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06A1" w14:textId="77777777" w:rsidR="002B2CE0" w:rsidRPr="00530A11" w:rsidRDefault="007336DE" w:rsidP="00D01268">
      <w:pPr>
        <w:pStyle w:val="Heading3"/>
        <w:rPr>
          <w:sz w:val="24"/>
        </w:rPr>
      </w:pPr>
      <w:r w:rsidRPr="00530A11">
        <w:rPr>
          <w:sz w:val="24"/>
        </w:rPr>
        <w:t>Indiana University Speech-Language</w:t>
      </w:r>
      <w:r w:rsidR="00C67DE3">
        <w:rPr>
          <w:sz w:val="24"/>
        </w:rPr>
        <w:t xml:space="preserve"> </w:t>
      </w:r>
      <w:r w:rsidR="00530A11" w:rsidRPr="00530A11">
        <w:rPr>
          <w:sz w:val="24"/>
        </w:rPr>
        <w:t>&amp; Hearing</w:t>
      </w:r>
      <w:r w:rsidRPr="00530A11">
        <w:rPr>
          <w:sz w:val="24"/>
        </w:rPr>
        <w:t xml:space="preserve"> Clinic</w:t>
      </w:r>
      <w:r w:rsidR="00530A11" w:rsidRPr="00530A11">
        <w:rPr>
          <w:sz w:val="24"/>
        </w:rPr>
        <w:t>s</w:t>
      </w:r>
    </w:p>
    <w:p w14:paraId="4B4906A2" w14:textId="77777777" w:rsidR="002B2CE0" w:rsidRPr="00530A11" w:rsidRDefault="002B2CE0" w:rsidP="00601460">
      <w:pPr>
        <w:pStyle w:val="Heading1"/>
        <w:rPr>
          <w:sz w:val="24"/>
        </w:rPr>
      </w:pPr>
      <w:r w:rsidRPr="00530A11">
        <w:rPr>
          <w:sz w:val="24"/>
        </w:rPr>
        <w:t>REGISTRATION FORM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34"/>
        <w:gridCol w:w="435"/>
        <w:gridCol w:w="539"/>
        <w:gridCol w:w="242"/>
        <w:gridCol w:w="256"/>
        <w:gridCol w:w="104"/>
        <w:gridCol w:w="162"/>
        <w:gridCol w:w="127"/>
        <w:gridCol w:w="43"/>
        <w:gridCol w:w="288"/>
        <w:gridCol w:w="82"/>
        <w:gridCol w:w="8"/>
        <w:gridCol w:w="667"/>
        <w:gridCol w:w="45"/>
        <w:gridCol w:w="540"/>
        <w:gridCol w:w="110"/>
        <w:gridCol w:w="430"/>
        <w:gridCol w:w="89"/>
        <w:gridCol w:w="146"/>
        <w:gridCol w:w="125"/>
        <w:gridCol w:w="630"/>
        <w:gridCol w:w="8"/>
        <w:gridCol w:w="900"/>
        <w:gridCol w:w="176"/>
        <w:gridCol w:w="356"/>
        <w:gridCol w:w="274"/>
        <w:gridCol w:w="72"/>
        <w:gridCol w:w="21"/>
        <w:gridCol w:w="87"/>
        <w:gridCol w:w="544"/>
        <w:gridCol w:w="544"/>
        <w:gridCol w:w="266"/>
        <w:gridCol w:w="1350"/>
      </w:tblGrid>
      <w:tr w:rsidR="00E03E1F" w:rsidRPr="0090679F" w14:paraId="4B4906A4" w14:textId="77777777" w:rsidTr="00BA4342">
        <w:trPr>
          <w:trHeight w:val="20"/>
          <w:jc w:val="center"/>
        </w:trPr>
        <w:tc>
          <w:tcPr>
            <w:tcW w:w="10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906A3" w14:textId="77777777" w:rsidR="00E51480" w:rsidRPr="0090679F" w:rsidRDefault="00E51480" w:rsidP="00E03E1F">
            <w:pPr>
              <w:pStyle w:val="Centered"/>
            </w:pPr>
          </w:p>
        </w:tc>
      </w:tr>
      <w:tr w:rsidR="00EA0AE1" w:rsidRPr="0090679F" w14:paraId="4B4906A7" w14:textId="77777777" w:rsidTr="00324804">
        <w:trPr>
          <w:trHeight w:val="288"/>
          <w:jc w:val="center"/>
        </w:trPr>
        <w:tc>
          <w:tcPr>
            <w:tcW w:w="6210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A5" w14:textId="4654BED9" w:rsidR="00EA0AE1" w:rsidRPr="00530A11" w:rsidRDefault="00EA0AE1" w:rsidP="00E51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Clinic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A6" w14:textId="77777777" w:rsidR="00EA0AE1" w:rsidRPr="00530A11" w:rsidRDefault="00EA0AE1" w:rsidP="00EA0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Speech-Language Clinic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</w:p>
        </w:tc>
      </w:tr>
      <w:tr w:rsidR="00EA0AE1" w:rsidRPr="0090679F" w14:paraId="4B4906A9" w14:textId="77777777" w:rsidTr="00D16AB7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906A8" w14:textId="77777777" w:rsidR="00EA0AE1" w:rsidRPr="00530A11" w:rsidRDefault="00EA0AE1" w:rsidP="00D01268">
            <w:pPr>
              <w:pStyle w:val="Heading2"/>
              <w:rPr>
                <w:sz w:val="24"/>
              </w:rPr>
            </w:pPr>
            <w:r w:rsidRPr="00530A11">
              <w:rPr>
                <w:sz w:val="24"/>
              </w:rPr>
              <w:t>PATIENT INFORMATION</w:t>
            </w:r>
          </w:p>
        </w:tc>
      </w:tr>
      <w:tr w:rsidR="00EA0AE1" w:rsidRPr="0090679F" w14:paraId="4B4906B6" w14:textId="77777777" w:rsidTr="00EF621D">
        <w:trPr>
          <w:trHeight w:val="288"/>
          <w:jc w:val="center"/>
        </w:trPr>
        <w:tc>
          <w:tcPr>
            <w:tcW w:w="2872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4906AA" w14:textId="77777777" w:rsidR="00EA0AE1" w:rsidRDefault="00EA0AE1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Patient’s Last Name: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="00EB106C" w:rsidRPr="00530A11">
              <w:rPr>
                <w:sz w:val="20"/>
                <w:szCs w:val="20"/>
              </w:rPr>
            </w:r>
            <w:r w:rsidR="00EB106C"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="00EB106C" w:rsidRPr="00530A11">
              <w:rPr>
                <w:sz w:val="20"/>
                <w:szCs w:val="20"/>
              </w:rPr>
              <w:fldChar w:fldCharType="end"/>
            </w:r>
          </w:p>
          <w:p w14:paraId="4B4906AB" w14:textId="77777777" w:rsidR="00D16AB7" w:rsidRPr="00530A11" w:rsidRDefault="00D16AB7" w:rsidP="00FC706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906AC" w14:textId="77777777" w:rsidR="00EA0AE1" w:rsidRDefault="00EA0AE1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First: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="00EB106C" w:rsidRPr="00530A11">
              <w:rPr>
                <w:sz w:val="20"/>
                <w:szCs w:val="20"/>
              </w:rPr>
            </w:r>
            <w:r w:rsidR="00EB106C"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="00EB106C" w:rsidRPr="00530A11">
              <w:rPr>
                <w:sz w:val="20"/>
                <w:szCs w:val="20"/>
              </w:rPr>
              <w:fldChar w:fldCharType="end"/>
            </w:r>
          </w:p>
          <w:p w14:paraId="4B4906AD" w14:textId="77777777" w:rsidR="00D16AB7" w:rsidRPr="00530A11" w:rsidRDefault="00D16AB7" w:rsidP="00FC706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906AE" w14:textId="77777777" w:rsidR="00EA0AE1" w:rsidRDefault="00EA0AE1" w:rsidP="00CC6FDF">
            <w:pPr>
              <w:ind w:left="-86"/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Middle: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="00EB106C" w:rsidRPr="00530A11">
              <w:rPr>
                <w:sz w:val="20"/>
                <w:szCs w:val="20"/>
              </w:rPr>
            </w:r>
            <w:r w:rsidR="00EB106C"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0A1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0A1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0A1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30A1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EB106C" w:rsidRPr="00530A11">
              <w:rPr>
                <w:sz w:val="20"/>
                <w:szCs w:val="20"/>
              </w:rPr>
              <w:fldChar w:fldCharType="end"/>
            </w:r>
          </w:p>
          <w:p w14:paraId="4B4906AF" w14:textId="77777777" w:rsidR="00D16AB7" w:rsidRPr="00530A11" w:rsidRDefault="00D16AB7" w:rsidP="00CC6FDF">
            <w:pPr>
              <w:ind w:left="-86"/>
              <w:rPr>
                <w:sz w:val="20"/>
                <w:szCs w:val="20"/>
              </w:rPr>
            </w:pPr>
          </w:p>
        </w:tc>
        <w:bookmarkStart w:id="0" w:name="Check1"/>
        <w:tc>
          <w:tcPr>
            <w:tcW w:w="170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4906B0" w14:textId="77777777" w:rsidR="00EA0AE1" w:rsidRPr="00530A11" w:rsidRDefault="00EB106C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bookmarkEnd w:id="0"/>
            <w:r w:rsidR="00EA0AE1" w:rsidRPr="00530A11">
              <w:rPr>
                <w:sz w:val="20"/>
                <w:szCs w:val="20"/>
              </w:rPr>
              <w:t xml:space="preserve"> Mr. </w:t>
            </w:r>
            <w:r w:rsidR="00C65DE7">
              <w:rPr>
                <w:sz w:val="20"/>
                <w:szCs w:val="20"/>
              </w:rPr>
              <w:t xml:space="preserve">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 w:rsidRPr="00530A11">
              <w:rPr>
                <w:sz w:val="20"/>
                <w:szCs w:val="20"/>
              </w:rPr>
              <w:t xml:space="preserve"> Mrs.</w:t>
            </w:r>
          </w:p>
          <w:p w14:paraId="4B4906B1" w14:textId="77777777" w:rsidR="00EA0AE1" w:rsidRDefault="00EB106C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 w:rsidRPr="00530A11">
              <w:rPr>
                <w:sz w:val="20"/>
                <w:szCs w:val="20"/>
              </w:rPr>
              <w:t xml:space="preserve"> Miss</w:t>
            </w:r>
            <w:r w:rsidR="00C65DE7">
              <w:rPr>
                <w:sz w:val="20"/>
                <w:szCs w:val="20"/>
              </w:rPr>
              <w:t xml:space="preserve">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 w:rsidRPr="00530A11">
              <w:rPr>
                <w:sz w:val="20"/>
                <w:szCs w:val="20"/>
              </w:rPr>
              <w:t xml:space="preserve"> Ms.</w:t>
            </w:r>
          </w:p>
          <w:p w14:paraId="4B4906B2" w14:textId="77777777" w:rsidR="00C65DE7" w:rsidRPr="00530A11" w:rsidRDefault="00C65DE7" w:rsidP="00EF621D">
            <w:pPr>
              <w:rPr>
                <w:sz w:val="20"/>
                <w:szCs w:val="20"/>
              </w:rPr>
            </w:pPr>
            <w:r w:rsidRPr="001934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934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93490">
              <w:rPr>
                <w:sz w:val="20"/>
                <w:szCs w:val="20"/>
              </w:rPr>
              <w:fldChar w:fldCharType="end"/>
            </w:r>
            <w:r w:rsidRPr="00193490">
              <w:rPr>
                <w:sz w:val="20"/>
                <w:szCs w:val="20"/>
              </w:rPr>
              <w:t xml:space="preserve"> No title</w:t>
            </w:r>
          </w:p>
        </w:tc>
        <w:tc>
          <w:tcPr>
            <w:tcW w:w="288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4906B3" w14:textId="77777777" w:rsidR="00EA0AE1" w:rsidRPr="00530A11" w:rsidRDefault="00EA0AE1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Marital Status: Sin</w:t>
            </w:r>
            <w:r w:rsidR="00D16AB7">
              <w:rPr>
                <w:sz w:val="20"/>
                <w:szCs w:val="20"/>
              </w:rPr>
              <w:t>gle</w:t>
            </w:r>
            <w:r w:rsidRPr="00530A11">
              <w:rPr>
                <w:sz w:val="20"/>
                <w:szCs w:val="20"/>
              </w:rPr>
              <w:t xml:space="preserve">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  </w:t>
            </w:r>
            <w:r w:rsidR="00C65DE7" w:rsidRPr="00193490">
              <w:rPr>
                <w:sz w:val="20"/>
                <w:szCs w:val="20"/>
              </w:rPr>
              <w:t>Spouse/Domestic partner</w:t>
            </w:r>
            <w:r w:rsidRPr="00193490">
              <w:rPr>
                <w:sz w:val="20"/>
                <w:szCs w:val="20"/>
              </w:rPr>
              <w:t xml:space="preserve"> </w:t>
            </w:r>
            <w:r w:rsidR="00EB106C" w:rsidRPr="001934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934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193490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  </w:t>
            </w:r>
          </w:p>
          <w:p w14:paraId="4B4906B4" w14:textId="77777777" w:rsidR="00EA0AE1" w:rsidRDefault="00EA0AE1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Div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  Sep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  Wid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06C" w:rsidRPr="00530A11">
              <w:rPr>
                <w:sz w:val="20"/>
                <w:szCs w:val="20"/>
              </w:rPr>
              <w:fldChar w:fldCharType="end"/>
            </w:r>
          </w:p>
          <w:p w14:paraId="4B4906B5" w14:textId="77777777" w:rsidR="00D16AB7" w:rsidRPr="00530A11" w:rsidRDefault="00D16AB7" w:rsidP="00EF621D">
            <w:pPr>
              <w:rPr>
                <w:sz w:val="20"/>
                <w:szCs w:val="20"/>
              </w:rPr>
            </w:pPr>
          </w:p>
        </w:tc>
      </w:tr>
      <w:tr w:rsidR="00324804" w:rsidRPr="0090679F" w14:paraId="4B4906C5" w14:textId="77777777" w:rsidTr="00324804">
        <w:trPr>
          <w:trHeight w:val="1219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06B7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Is this your legal name?</w:t>
            </w:r>
          </w:p>
          <w:p w14:paraId="4B4906B8" w14:textId="77777777" w:rsidR="00324804" w:rsidRPr="00530A11" w:rsidRDefault="00324804" w:rsidP="0032480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   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56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B9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If not, what is your legal name?</w:t>
            </w:r>
          </w:p>
          <w:p w14:paraId="4B4906BA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gridSpan w:val="8"/>
            <w:shd w:val="clear" w:color="auto" w:fill="auto"/>
            <w:vAlign w:val="center"/>
          </w:tcPr>
          <w:p w14:paraId="4B4906BB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(Former name):</w:t>
            </w:r>
          </w:p>
          <w:p w14:paraId="4B4906BC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14:paraId="4B4906BD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Birth date:</w:t>
            </w:r>
          </w:p>
          <w:p w14:paraId="4B4906BE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B4906BF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Age:</w:t>
            </w:r>
          </w:p>
          <w:p w14:paraId="4B4906C0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C1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Sex:</w:t>
            </w:r>
          </w:p>
          <w:p w14:paraId="4B4906C2" w14:textId="77777777" w:rsidR="00324804" w:rsidRPr="00530A11" w:rsidRDefault="00324804" w:rsidP="00C65DE7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</w:t>
            </w:r>
          </w:p>
          <w:p w14:paraId="4B4906C3" w14:textId="77777777" w:rsidR="00324804" w:rsidRPr="00530A11" w:rsidRDefault="00324804" w:rsidP="00C65DE7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30A11">
              <w:rPr>
                <w:sz w:val="20"/>
                <w:szCs w:val="20"/>
              </w:rPr>
              <w:t xml:space="preserve"> F</w:t>
            </w:r>
          </w:p>
          <w:p w14:paraId="4B4906C4" w14:textId="77777777" w:rsidR="00324804" w:rsidRPr="00530A11" w:rsidRDefault="00324804" w:rsidP="00C65DE7">
            <w:pPr>
              <w:rPr>
                <w:sz w:val="20"/>
                <w:szCs w:val="20"/>
              </w:rPr>
            </w:pPr>
            <w:r w:rsidRPr="001934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934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93490">
              <w:rPr>
                <w:sz w:val="20"/>
                <w:szCs w:val="20"/>
              </w:rPr>
              <w:fldChar w:fldCharType="end"/>
            </w:r>
            <w:r w:rsidRPr="00193490">
              <w:rPr>
                <w:sz w:val="20"/>
                <w:szCs w:val="20"/>
              </w:rPr>
              <w:t xml:space="preserve">  Other</w:t>
            </w:r>
          </w:p>
        </w:tc>
      </w:tr>
      <w:tr w:rsidR="00D16AB7" w:rsidRPr="0090679F" w14:paraId="4B4906CB" w14:textId="77777777" w:rsidTr="00BA4342">
        <w:trPr>
          <w:trHeight w:val="614"/>
          <w:jc w:val="center"/>
        </w:trPr>
        <w:tc>
          <w:tcPr>
            <w:tcW w:w="530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C6" w14:textId="77777777" w:rsidR="00D16AB7" w:rsidRPr="00530A11" w:rsidRDefault="00D16AB7" w:rsidP="00D16AB7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Street Address:</w:t>
            </w:r>
            <w:r>
              <w:rPr>
                <w:sz w:val="20"/>
                <w:szCs w:val="20"/>
              </w:rPr>
              <w:t xml:space="preserve">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gridSpan w:val="10"/>
            <w:shd w:val="clear" w:color="auto" w:fill="auto"/>
            <w:vAlign w:val="center"/>
          </w:tcPr>
          <w:p w14:paraId="4B4906C7" w14:textId="77777777" w:rsidR="00D16AB7" w:rsidRPr="00530A11" w:rsidRDefault="00D16AB7" w:rsidP="007336DE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Home Phone</w:t>
            </w:r>
            <w:r>
              <w:rPr>
                <w:sz w:val="20"/>
                <w:szCs w:val="20"/>
              </w:rPr>
              <w:t xml:space="preserve"># </w:t>
            </w:r>
            <w:r w:rsidRPr="00530A11">
              <w:rPr>
                <w:sz w:val="20"/>
                <w:szCs w:val="20"/>
              </w:rPr>
              <w:t>:</w:t>
            </w:r>
          </w:p>
          <w:p w14:paraId="4B4906C8" w14:textId="77777777" w:rsidR="00D16AB7" w:rsidRPr="00530A11" w:rsidRDefault="00D16AB7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)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C9" w14:textId="77777777" w:rsidR="00D16AB7" w:rsidRPr="00530A11" w:rsidRDefault="00D16AB7" w:rsidP="00D94AC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Cell Phone #:</w:t>
            </w:r>
          </w:p>
          <w:p w14:paraId="4B4906CA" w14:textId="77777777" w:rsidR="00D16AB7" w:rsidRPr="00530A11" w:rsidRDefault="00D16AB7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)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D16AB7" w:rsidRPr="0090679F" w14:paraId="4B4906D1" w14:textId="77777777" w:rsidTr="00EF621D">
        <w:trPr>
          <w:trHeight w:val="614"/>
          <w:jc w:val="center"/>
        </w:trPr>
        <w:tc>
          <w:tcPr>
            <w:tcW w:w="3420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CC" w14:textId="77777777" w:rsidR="00D16AB7" w:rsidRPr="00530A11" w:rsidRDefault="00D16AB7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City: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2" w:type="dxa"/>
            <w:gridSpan w:val="8"/>
            <w:shd w:val="clear" w:color="auto" w:fill="auto"/>
            <w:vAlign w:val="center"/>
          </w:tcPr>
          <w:p w14:paraId="4B4906CD" w14:textId="77777777" w:rsidR="00D16AB7" w:rsidRPr="00530A11" w:rsidRDefault="00D16AB7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State: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14:paraId="4B4906CE" w14:textId="77777777" w:rsidR="00D16AB7" w:rsidRPr="00530A11" w:rsidRDefault="00D16AB7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Zip Code: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CF" w14:textId="77777777" w:rsidR="00D16AB7" w:rsidRPr="00530A11" w:rsidRDefault="00D16AB7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E-mail Address:</w:t>
            </w:r>
          </w:p>
          <w:p w14:paraId="4B4906D0" w14:textId="77777777" w:rsidR="00D16AB7" w:rsidRPr="00530A11" w:rsidRDefault="00D16AB7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656ADA" w:rsidRPr="0090679F" w14:paraId="4B4906E0" w14:textId="77777777" w:rsidTr="00BA4342">
        <w:trPr>
          <w:trHeight w:val="1268"/>
          <w:jc w:val="center"/>
        </w:trPr>
        <w:tc>
          <w:tcPr>
            <w:tcW w:w="5572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4B4906D2" w14:textId="77777777" w:rsidR="00656ADA" w:rsidRDefault="00656ADA" w:rsidP="00C46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Method of Communication:</w:t>
            </w:r>
          </w:p>
          <w:p w14:paraId="4B4906D3" w14:textId="77777777" w:rsidR="00AB28CC" w:rsidRDefault="00656ADA" w:rsidP="00AB28CC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  <w:r w:rsidR="00181099">
              <w:rPr>
                <w:sz w:val="20"/>
                <w:szCs w:val="20"/>
              </w:rPr>
              <w:t xml:space="preserve"> Phone</w:t>
            </w:r>
          </w:p>
          <w:p w14:paraId="4B4906D4" w14:textId="77777777" w:rsidR="00AB28CC" w:rsidRDefault="00AB28CC" w:rsidP="00AB28CC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Cell Phone</w:t>
            </w:r>
          </w:p>
          <w:p w14:paraId="4B4906D5" w14:textId="77777777" w:rsidR="00656ADA" w:rsidRDefault="00AB28CC" w:rsidP="00C46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56ADA">
              <w:rPr>
                <w:sz w:val="20"/>
                <w:szCs w:val="20"/>
              </w:rPr>
              <w:t>For this number, please check the appropriate box:</w:t>
            </w:r>
          </w:p>
          <w:p w14:paraId="4B4906D6" w14:textId="77777777" w:rsidR="00656ADA" w:rsidRDefault="00AB28CC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56ADA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56ADA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6ADA" w:rsidRPr="00530A11">
              <w:rPr>
                <w:sz w:val="20"/>
                <w:szCs w:val="20"/>
              </w:rPr>
              <w:fldChar w:fldCharType="end"/>
            </w:r>
            <w:r w:rsidR="00656ADA" w:rsidRPr="00530A11">
              <w:rPr>
                <w:sz w:val="20"/>
                <w:szCs w:val="20"/>
              </w:rPr>
              <w:t xml:space="preserve"> </w:t>
            </w:r>
            <w:r w:rsidR="00656ADA">
              <w:rPr>
                <w:sz w:val="20"/>
                <w:szCs w:val="20"/>
              </w:rPr>
              <w:t>OK to leave a message with detailed information</w:t>
            </w:r>
          </w:p>
          <w:p w14:paraId="4B4906D7" w14:textId="77777777" w:rsidR="00656ADA" w:rsidRDefault="00AB28CC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656ADA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56ADA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6ADA" w:rsidRPr="00530A11">
              <w:rPr>
                <w:sz w:val="20"/>
                <w:szCs w:val="20"/>
              </w:rPr>
              <w:fldChar w:fldCharType="end"/>
            </w:r>
            <w:r w:rsidR="00656ADA" w:rsidRPr="00530A11">
              <w:rPr>
                <w:sz w:val="20"/>
                <w:szCs w:val="20"/>
              </w:rPr>
              <w:t xml:space="preserve"> </w:t>
            </w:r>
            <w:r w:rsidR="00656ADA">
              <w:rPr>
                <w:sz w:val="20"/>
                <w:szCs w:val="20"/>
              </w:rPr>
              <w:t>Leave a message with call-back number only</w:t>
            </w:r>
          </w:p>
          <w:p w14:paraId="4B4906D8" w14:textId="77777777" w:rsidR="00AB28CC" w:rsidRPr="00530A11" w:rsidRDefault="00AB28CC" w:rsidP="00AB28CC">
            <w:pPr>
              <w:rPr>
                <w:sz w:val="20"/>
                <w:szCs w:val="20"/>
              </w:rPr>
            </w:pPr>
            <w:r w:rsidRPr="001934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934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93490">
              <w:rPr>
                <w:sz w:val="20"/>
                <w:szCs w:val="20"/>
              </w:rPr>
              <w:fldChar w:fldCharType="end"/>
            </w:r>
            <w:r w:rsidRPr="00193490">
              <w:rPr>
                <w:sz w:val="20"/>
                <w:szCs w:val="20"/>
              </w:rPr>
              <w:t xml:space="preserve"> Secure email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D9" w14:textId="77777777" w:rsidR="00656ADA" w:rsidRDefault="00656ADA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Method of Communication:</w:t>
            </w:r>
          </w:p>
          <w:p w14:paraId="4B4906DA" w14:textId="57420328" w:rsidR="00656ADA" w:rsidRDefault="00656ADA" w:rsidP="00656ADA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DA11A3" w:rsidRPr="00530A11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  <w:r w:rsidR="00181099">
              <w:rPr>
                <w:sz w:val="20"/>
                <w:szCs w:val="20"/>
              </w:rPr>
              <w:t xml:space="preserve"> Phone</w:t>
            </w:r>
          </w:p>
          <w:p w14:paraId="4B4906DB" w14:textId="77777777" w:rsidR="00656ADA" w:rsidRPr="00530A11" w:rsidRDefault="00656ADA" w:rsidP="00656ADA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Cell</w:t>
            </w:r>
            <w:r w:rsidR="00181099">
              <w:rPr>
                <w:sz w:val="20"/>
                <w:szCs w:val="20"/>
              </w:rPr>
              <w:t xml:space="preserve"> Phone</w:t>
            </w:r>
          </w:p>
          <w:p w14:paraId="4B4906DC" w14:textId="77777777" w:rsidR="00656ADA" w:rsidRDefault="00AB28CC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6ADA">
              <w:rPr>
                <w:sz w:val="20"/>
                <w:szCs w:val="20"/>
              </w:rPr>
              <w:t>For this number, please check the appropriate box:</w:t>
            </w:r>
          </w:p>
          <w:p w14:paraId="4B4906DD" w14:textId="77777777" w:rsidR="00656ADA" w:rsidRDefault="00AB28CC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6ADA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56ADA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6ADA" w:rsidRPr="00530A11">
              <w:rPr>
                <w:sz w:val="20"/>
                <w:szCs w:val="20"/>
              </w:rPr>
              <w:fldChar w:fldCharType="end"/>
            </w:r>
            <w:r w:rsidR="00656ADA" w:rsidRPr="00530A11">
              <w:rPr>
                <w:sz w:val="20"/>
                <w:szCs w:val="20"/>
              </w:rPr>
              <w:t xml:space="preserve"> </w:t>
            </w:r>
            <w:r w:rsidR="00656ADA">
              <w:rPr>
                <w:sz w:val="20"/>
                <w:szCs w:val="20"/>
              </w:rPr>
              <w:t>OK to leave a message with detailed information</w:t>
            </w:r>
          </w:p>
          <w:p w14:paraId="4B4906DE" w14:textId="77777777" w:rsidR="00656ADA" w:rsidRDefault="00AB28CC" w:rsidP="00656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6ADA"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56ADA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6ADA" w:rsidRPr="00530A11">
              <w:rPr>
                <w:sz w:val="20"/>
                <w:szCs w:val="20"/>
              </w:rPr>
              <w:fldChar w:fldCharType="end"/>
            </w:r>
            <w:r w:rsidR="00656ADA" w:rsidRPr="00530A11">
              <w:rPr>
                <w:sz w:val="20"/>
                <w:szCs w:val="20"/>
              </w:rPr>
              <w:t xml:space="preserve"> </w:t>
            </w:r>
            <w:r w:rsidR="00656ADA">
              <w:rPr>
                <w:sz w:val="20"/>
                <w:szCs w:val="20"/>
              </w:rPr>
              <w:t>Leave a message with call-back number only</w:t>
            </w:r>
          </w:p>
          <w:p w14:paraId="4B4906DF" w14:textId="77777777" w:rsidR="00AB28CC" w:rsidRPr="00530A11" w:rsidRDefault="00AB28CC" w:rsidP="00656ADA">
            <w:pPr>
              <w:rPr>
                <w:sz w:val="20"/>
                <w:szCs w:val="20"/>
              </w:rPr>
            </w:pPr>
            <w:r w:rsidRPr="0019349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9349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93490">
              <w:rPr>
                <w:sz w:val="20"/>
                <w:szCs w:val="20"/>
              </w:rPr>
              <w:fldChar w:fldCharType="end"/>
            </w:r>
            <w:r w:rsidRPr="00193490">
              <w:rPr>
                <w:sz w:val="20"/>
                <w:szCs w:val="20"/>
              </w:rPr>
              <w:t xml:space="preserve"> Secure email</w:t>
            </w:r>
          </w:p>
        </w:tc>
      </w:tr>
      <w:tr w:rsidR="00D16AB7" w:rsidRPr="0090679F" w14:paraId="4B4906E5" w14:textId="77777777" w:rsidTr="00BA4342">
        <w:trPr>
          <w:trHeight w:val="614"/>
          <w:jc w:val="center"/>
        </w:trPr>
        <w:tc>
          <w:tcPr>
            <w:tcW w:w="3420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E1" w14:textId="77777777" w:rsidR="00D16AB7" w:rsidRPr="00530A11" w:rsidRDefault="00D16AB7" w:rsidP="00D16AB7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Occupation: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568" w:type="dxa"/>
            <w:gridSpan w:val="15"/>
            <w:shd w:val="clear" w:color="auto" w:fill="auto"/>
            <w:vAlign w:val="center"/>
          </w:tcPr>
          <w:p w14:paraId="4B4906E2" w14:textId="77777777" w:rsidR="00D16AB7" w:rsidRPr="00530A11" w:rsidRDefault="00D16AB7" w:rsidP="00D16AB7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Employer: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E3" w14:textId="77777777" w:rsidR="00D16AB7" w:rsidRPr="00530A11" w:rsidRDefault="00D16AB7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Employer Phone #:</w:t>
            </w:r>
          </w:p>
          <w:p w14:paraId="4B4906E4" w14:textId="77777777" w:rsidR="00D16AB7" w:rsidRPr="00530A11" w:rsidRDefault="00D16AB7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)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A0AE1" w:rsidRPr="0090679F" w14:paraId="4B4906EB" w14:textId="77777777" w:rsidTr="00324804">
        <w:trPr>
          <w:trHeight w:val="288"/>
          <w:jc w:val="center"/>
        </w:trPr>
        <w:tc>
          <w:tcPr>
            <w:tcW w:w="5572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E6" w14:textId="77777777" w:rsidR="00EA0AE1" w:rsidRPr="00530A11" w:rsidRDefault="00EA0AE1" w:rsidP="00EA0AE1">
            <w:pPr>
              <w:rPr>
                <w:sz w:val="20"/>
                <w:szCs w:val="20"/>
              </w:rPr>
            </w:pPr>
            <w:bookmarkStart w:id="1" w:name="Check3"/>
            <w:r w:rsidRPr="00530A11">
              <w:rPr>
                <w:sz w:val="20"/>
                <w:szCs w:val="20"/>
              </w:rPr>
              <w:t>Referred to clinic by (Please check one box):</w:t>
            </w: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 w14:paraId="4B4906E7" w14:textId="77777777" w:rsidR="00EA0AE1" w:rsidRPr="00530A11" w:rsidRDefault="00EB106C" w:rsidP="008E2D92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>
              <w:rPr>
                <w:sz w:val="20"/>
                <w:szCs w:val="20"/>
              </w:rPr>
              <w:t>D</w:t>
            </w:r>
            <w:r w:rsidR="00EA0AE1" w:rsidRPr="00530A11">
              <w:rPr>
                <w:sz w:val="20"/>
                <w:szCs w:val="20"/>
              </w:rPr>
              <w:t>r.</w:t>
            </w:r>
          </w:p>
        </w:tc>
        <w:tc>
          <w:tcPr>
            <w:tcW w:w="1886" w:type="dxa"/>
            <w:gridSpan w:val="7"/>
            <w:shd w:val="clear" w:color="auto" w:fill="auto"/>
            <w:vAlign w:val="center"/>
          </w:tcPr>
          <w:p w14:paraId="4B4906E8" w14:textId="77777777" w:rsidR="00EA0AE1" w:rsidRPr="00530A11" w:rsidRDefault="00EB106C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="00EA0AE1" w:rsidRPr="00530A11">
              <w:rPr>
                <w:noProof/>
                <w:sz w:val="20"/>
                <w:szCs w:val="20"/>
              </w:rPr>
              <w:t> </w:t>
            </w:r>
            <w:r w:rsidR="00EA0AE1" w:rsidRPr="00530A11">
              <w:rPr>
                <w:noProof/>
                <w:sz w:val="20"/>
                <w:szCs w:val="20"/>
              </w:rPr>
              <w:t> </w:t>
            </w:r>
            <w:r w:rsidR="00EA0AE1" w:rsidRPr="00530A11">
              <w:rPr>
                <w:noProof/>
                <w:sz w:val="20"/>
                <w:szCs w:val="20"/>
              </w:rPr>
              <w:t> </w:t>
            </w:r>
            <w:r w:rsidR="00EA0AE1" w:rsidRPr="00530A11">
              <w:rPr>
                <w:noProof/>
                <w:sz w:val="20"/>
                <w:szCs w:val="20"/>
              </w:rPr>
              <w:t> </w:t>
            </w:r>
            <w:r w:rsidR="00EA0AE1"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4B4906E9" w14:textId="77777777" w:rsidR="00EA0AE1" w:rsidRPr="00530A11" w:rsidRDefault="00EB106C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 w:rsidRPr="00530A11">
              <w:rPr>
                <w:sz w:val="20"/>
                <w:szCs w:val="20"/>
              </w:rPr>
              <w:t xml:space="preserve"> Insurance plan</w:t>
            </w:r>
          </w:p>
        </w:tc>
        <w:bookmarkEnd w:id="1"/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EA" w14:textId="77777777" w:rsidR="00EA0AE1" w:rsidRPr="00530A11" w:rsidRDefault="00EB106C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A0AE1"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="00EA0AE1" w:rsidRPr="00530A11">
              <w:rPr>
                <w:sz w:val="20"/>
                <w:szCs w:val="20"/>
              </w:rPr>
              <w:t xml:space="preserve"> Hospital</w:t>
            </w:r>
          </w:p>
        </w:tc>
      </w:tr>
      <w:tr w:rsidR="00324804" w:rsidRPr="0090679F" w14:paraId="4B4906F0" w14:textId="77777777" w:rsidTr="00324804">
        <w:trPr>
          <w:trHeight w:val="288"/>
          <w:jc w:val="center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6EC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Family</w:t>
            </w:r>
          </w:p>
        </w:tc>
        <w:tc>
          <w:tcPr>
            <w:tcW w:w="1216" w:type="dxa"/>
            <w:gridSpan w:val="3"/>
            <w:shd w:val="clear" w:color="auto" w:fill="auto"/>
            <w:vAlign w:val="center"/>
          </w:tcPr>
          <w:p w14:paraId="4B4906ED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Friend</w:t>
            </w:r>
          </w:p>
        </w:tc>
        <w:tc>
          <w:tcPr>
            <w:tcW w:w="2322" w:type="dxa"/>
            <w:gridSpan w:val="11"/>
            <w:shd w:val="clear" w:color="auto" w:fill="auto"/>
            <w:vAlign w:val="center"/>
          </w:tcPr>
          <w:p w14:paraId="4B4906EE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Close to home/work</w:t>
            </w:r>
          </w:p>
        </w:tc>
        <w:tc>
          <w:tcPr>
            <w:tcW w:w="6128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6EF" w14:textId="77777777" w:rsidR="00324804" w:rsidRPr="00530A11" w:rsidRDefault="00324804" w:rsidP="0032480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Yellow Pages</w:t>
            </w:r>
            <w:r>
              <w:rPr>
                <w:sz w:val="20"/>
                <w:szCs w:val="20"/>
              </w:rPr>
              <w:t xml:space="preserve">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A0AE1" w:rsidRPr="0090679F" w14:paraId="4B4906F2" w14:textId="77777777" w:rsidTr="00324804">
        <w:trPr>
          <w:trHeight w:val="144"/>
          <w:jc w:val="center"/>
        </w:trPr>
        <w:tc>
          <w:tcPr>
            <w:tcW w:w="10800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906F1" w14:textId="77777777" w:rsidR="00EA0AE1" w:rsidRPr="0090679F" w:rsidRDefault="00EA0AE1" w:rsidP="00FC7060"/>
        </w:tc>
      </w:tr>
      <w:tr w:rsidR="00EA0AE1" w:rsidRPr="0090679F" w14:paraId="4B4906F4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906F3" w14:textId="77777777" w:rsidR="00EA0AE1" w:rsidRPr="00530A11" w:rsidRDefault="00EA0AE1" w:rsidP="00D01268">
            <w:pPr>
              <w:pStyle w:val="Heading2"/>
              <w:rPr>
                <w:sz w:val="24"/>
              </w:rPr>
            </w:pPr>
            <w:r w:rsidRPr="00530A11">
              <w:rPr>
                <w:sz w:val="24"/>
              </w:rPr>
              <w:t>In case of emergency</w:t>
            </w:r>
          </w:p>
        </w:tc>
      </w:tr>
      <w:tr w:rsidR="00EA0AE1" w:rsidRPr="0090679F" w14:paraId="4B490700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5126"/>
              <w:gridCol w:w="2156"/>
              <w:gridCol w:w="1641"/>
              <w:gridCol w:w="1877"/>
            </w:tblGrid>
            <w:tr w:rsidR="00EA0AE1" w:rsidRPr="0090679F" w14:paraId="4B4906F9" w14:textId="77777777" w:rsidTr="00530A11">
              <w:trPr>
                <w:trHeight w:val="288"/>
                <w:jc w:val="center"/>
              </w:trPr>
              <w:tc>
                <w:tcPr>
                  <w:tcW w:w="512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4906F5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Name of local friend or relative (not living at same address):</w:t>
                  </w:r>
                </w:p>
              </w:tc>
              <w:tc>
                <w:tcPr>
                  <w:tcW w:w="215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4906F6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Relationship to patient:</w:t>
                  </w:r>
                </w:p>
              </w:tc>
              <w:tc>
                <w:tcPr>
                  <w:tcW w:w="164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4906F7" w14:textId="77777777" w:rsidR="00EA0AE1" w:rsidRPr="00530A11" w:rsidRDefault="00EA0AE1" w:rsidP="00E21144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Home Phone #:</w:t>
                  </w:r>
                </w:p>
              </w:tc>
              <w:tc>
                <w:tcPr>
                  <w:tcW w:w="187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4B4906F8" w14:textId="77777777" w:rsidR="00EA0AE1" w:rsidRPr="00530A11" w:rsidRDefault="00EA0AE1" w:rsidP="00E21144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Cell Phone #:</w:t>
                  </w:r>
                </w:p>
              </w:tc>
            </w:tr>
            <w:tr w:rsidR="00EA0AE1" w:rsidRPr="0090679F" w14:paraId="4B4906FE" w14:textId="77777777" w:rsidTr="00530A11">
              <w:trPr>
                <w:trHeight w:val="288"/>
                <w:jc w:val="center"/>
              </w:trPr>
              <w:tc>
                <w:tcPr>
                  <w:tcW w:w="5126" w:type="dxa"/>
                  <w:tcBorders>
                    <w:top w:val="nil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B4906FA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530A11">
                    <w:rPr>
                      <w:sz w:val="20"/>
                      <w:szCs w:val="20"/>
                    </w:rPr>
                  </w:r>
                  <w:r w:rsidRPr="00530A11">
                    <w:rPr>
                      <w:sz w:val="20"/>
                      <w:szCs w:val="20"/>
                    </w:rPr>
                    <w:fldChar w:fldCharType="separate"/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6" w:type="dxa"/>
                  <w:tcBorders>
                    <w:top w:val="nil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B4906FB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530A11">
                    <w:rPr>
                      <w:sz w:val="20"/>
                      <w:szCs w:val="20"/>
                    </w:rPr>
                  </w:r>
                  <w:r w:rsidRPr="00530A11">
                    <w:rPr>
                      <w:sz w:val="20"/>
                      <w:szCs w:val="20"/>
                    </w:rPr>
                    <w:fldChar w:fldCharType="separate"/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A0AE1"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41" w:type="dxa"/>
                  <w:tcBorders>
                    <w:top w:val="nil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B4906FC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(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EB106C" w:rsidRPr="00530A11">
                    <w:rPr>
                      <w:sz w:val="20"/>
                      <w:szCs w:val="20"/>
                    </w:rPr>
                  </w:r>
                  <w:r w:rsidR="00EB106C" w:rsidRPr="00530A11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  <w:r w:rsidRPr="00530A11">
                    <w:rPr>
                      <w:sz w:val="20"/>
                      <w:szCs w:val="20"/>
                    </w:rPr>
                    <w:t xml:space="preserve">) 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EB106C" w:rsidRPr="00530A11">
                    <w:rPr>
                      <w:sz w:val="20"/>
                      <w:szCs w:val="20"/>
                    </w:rPr>
                  </w:r>
                  <w:r w:rsidR="00EB106C" w:rsidRPr="00530A11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77" w:type="dxa"/>
                  <w:tcBorders>
                    <w:top w:val="nil"/>
                    <w:bottom w:val="single" w:sz="4" w:space="0" w:color="C0C0C0"/>
                  </w:tcBorders>
                  <w:shd w:val="clear" w:color="auto" w:fill="auto"/>
                  <w:vAlign w:val="center"/>
                </w:tcPr>
                <w:p w14:paraId="4B4906FD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(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EB106C" w:rsidRPr="00530A11">
                    <w:rPr>
                      <w:sz w:val="20"/>
                      <w:szCs w:val="20"/>
                    </w:rPr>
                  </w:r>
                  <w:r w:rsidR="00EB106C" w:rsidRPr="00530A11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  <w:r w:rsidRPr="00530A11">
                    <w:rPr>
                      <w:sz w:val="20"/>
                      <w:szCs w:val="20"/>
                    </w:rPr>
                    <w:t xml:space="preserve">) 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EB106C" w:rsidRPr="00530A11">
                    <w:rPr>
                      <w:sz w:val="20"/>
                      <w:szCs w:val="20"/>
                    </w:rPr>
                  </w:r>
                  <w:r w:rsidR="00EB106C" w:rsidRPr="00530A11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Pr="00530A11">
                    <w:rPr>
                      <w:noProof/>
                      <w:sz w:val="20"/>
                      <w:szCs w:val="20"/>
                    </w:rPr>
                    <w:t> 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B4906FF" w14:textId="77777777" w:rsidR="00EA0AE1" w:rsidRDefault="00EA0AE1" w:rsidP="00D01268">
            <w:pPr>
              <w:pStyle w:val="Heading2"/>
            </w:pPr>
          </w:p>
        </w:tc>
      </w:tr>
      <w:tr w:rsidR="00EA0AE1" w:rsidRPr="0090679F" w14:paraId="4B490702" w14:textId="77777777" w:rsidTr="00324804">
        <w:trPr>
          <w:trHeight w:val="288"/>
          <w:jc w:val="center"/>
        </w:trPr>
        <w:tc>
          <w:tcPr>
            <w:tcW w:w="10800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90701" w14:textId="77777777" w:rsidR="00EA0AE1" w:rsidRPr="00530A11" w:rsidRDefault="00EA0AE1" w:rsidP="00530A11">
            <w:pPr>
              <w:pStyle w:val="Heading2"/>
              <w:rPr>
                <w:sz w:val="24"/>
              </w:rPr>
            </w:pPr>
          </w:p>
        </w:tc>
      </w:tr>
      <w:tr w:rsidR="00EA0AE1" w:rsidRPr="0090679F" w14:paraId="4B490705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90703" w14:textId="77777777" w:rsidR="00EA0AE1" w:rsidRPr="00530A11" w:rsidRDefault="00EA0AE1" w:rsidP="00530A11">
            <w:pPr>
              <w:pStyle w:val="Heading2"/>
              <w:rPr>
                <w:sz w:val="24"/>
              </w:rPr>
            </w:pPr>
            <w:r w:rsidRPr="00530A11">
              <w:rPr>
                <w:sz w:val="24"/>
              </w:rPr>
              <w:t xml:space="preserve">INSURANCE INFORMATION </w:t>
            </w:r>
          </w:p>
          <w:p w14:paraId="4B490704" w14:textId="77777777" w:rsidR="00EA0AE1" w:rsidRPr="0090679F" w:rsidRDefault="00EA0AE1" w:rsidP="00530A11">
            <w:pPr>
              <w:pStyle w:val="Heading2"/>
            </w:pPr>
            <w:r>
              <w:t xml:space="preserve"> </w:t>
            </w:r>
            <w:r w:rsidRPr="00530A11">
              <w:rPr>
                <w:sz w:val="16"/>
                <w:szCs w:val="16"/>
              </w:rPr>
              <w:t>Completed claim</w:t>
            </w:r>
            <w:r>
              <w:rPr>
                <w:sz w:val="16"/>
                <w:szCs w:val="16"/>
              </w:rPr>
              <w:t xml:space="preserve"> Forms available</w:t>
            </w:r>
            <w:r w:rsidRPr="00530A11">
              <w:rPr>
                <w:sz w:val="16"/>
                <w:szCs w:val="16"/>
              </w:rPr>
              <w:t xml:space="preserve"> as a courtesy but will not be submitted directly to insurers</w:t>
            </w:r>
            <w:r>
              <w:t xml:space="preserve"> </w:t>
            </w:r>
          </w:p>
        </w:tc>
      </w:tr>
      <w:tr w:rsidR="00EA0AE1" w:rsidRPr="0090679F" w14:paraId="4B490707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0706" w14:textId="77777777" w:rsidR="00EA0AE1" w:rsidRPr="00530A11" w:rsidRDefault="00EA0AE1" w:rsidP="00EA0AE1">
            <w:pPr>
              <w:pStyle w:val="Centered"/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(Please give your insurance card to the receptionist)</w:t>
            </w:r>
          </w:p>
        </w:tc>
      </w:tr>
      <w:tr w:rsidR="00324804" w:rsidRPr="0090679F" w14:paraId="4B490710" w14:textId="77777777" w:rsidTr="00324804">
        <w:trPr>
          <w:trHeight w:val="614"/>
          <w:jc w:val="center"/>
        </w:trPr>
        <w:tc>
          <w:tcPr>
            <w:tcW w:w="260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08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Person responsible for bill:</w:t>
            </w:r>
          </w:p>
          <w:p w14:paraId="4B490709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14:paraId="4B49070A" w14:textId="77777777" w:rsidR="00324804" w:rsidRPr="00530A11" w:rsidRDefault="00324804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Birth Date:</w:t>
            </w:r>
          </w:p>
          <w:p w14:paraId="4B49070B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13"/>
            <w:shd w:val="clear" w:color="auto" w:fill="auto"/>
            <w:vAlign w:val="center"/>
          </w:tcPr>
          <w:p w14:paraId="4B49070C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Address (if different):</w:t>
            </w:r>
          </w:p>
          <w:p w14:paraId="4B49070D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0E" w14:textId="77777777" w:rsidR="00324804" w:rsidRPr="00530A11" w:rsidRDefault="00324804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Home Phone #:</w:t>
            </w:r>
          </w:p>
          <w:p w14:paraId="4B49070F" w14:textId="77777777" w:rsidR="00324804" w:rsidRPr="00530A11" w:rsidRDefault="00324804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)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F621D" w:rsidRPr="0090679F" w14:paraId="4B490713" w14:textId="77777777" w:rsidTr="00300C9B">
        <w:trPr>
          <w:trHeight w:val="288"/>
          <w:jc w:val="center"/>
        </w:trPr>
        <w:tc>
          <w:tcPr>
            <w:tcW w:w="260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11" w14:textId="77777777" w:rsidR="00EF621D" w:rsidRPr="00530A11" w:rsidRDefault="00EF621D" w:rsidP="0035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this person a patient here? </w:t>
            </w:r>
          </w:p>
        </w:tc>
        <w:tc>
          <w:tcPr>
            <w:tcW w:w="8194" w:type="dxa"/>
            <w:gridSpan w:val="2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12" w14:textId="77777777" w:rsidR="00EF621D" w:rsidRPr="00530A11" w:rsidRDefault="00EF621D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</w:tr>
      <w:tr w:rsidR="00324804" w:rsidRPr="0090679F" w14:paraId="4B49071D" w14:textId="77777777" w:rsidTr="00EF621D">
        <w:trPr>
          <w:trHeight w:val="724"/>
          <w:jc w:val="center"/>
        </w:trPr>
        <w:tc>
          <w:tcPr>
            <w:tcW w:w="15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490714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Occupation:</w:t>
            </w:r>
          </w:p>
          <w:p w14:paraId="4B490715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9"/>
            <w:shd w:val="clear" w:color="auto" w:fill="auto"/>
          </w:tcPr>
          <w:p w14:paraId="4B490716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Employer:</w:t>
            </w:r>
          </w:p>
          <w:p w14:paraId="4B490717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6" w:type="dxa"/>
            <w:gridSpan w:val="16"/>
            <w:shd w:val="clear" w:color="auto" w:fill="auto"/>
          </w:tcPr>
          <w:p w14:paraId="4B490718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Employer Address:</w:t>
            </w:r>
          </w:p>
          <w:p w14:paraId="4B490719" w14:textId="77777777" w:rsidR="00324804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  <w:p w14:paraId="4B49071A" w14:textId="77777777" w:rsidR="00324804" w:rsidRPr="00530A11" w:rsidRDefault="00324804" w:rsidP="00EF621D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49071B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Employer Phone #:</w:t>
            </w:r>
          </w:p>
          <w:p w14:paraId="4B49071C" w14:textId="77777777" w:rsidR="00324804" w:rsidRPr="00530A11" w:rsidRDefault="00324804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(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)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F621D" w:rsidRPr="0090679F" w14:paraId="4B49071F" w14:textId="77777777" w:rsidTr="00082788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071E" w14:textId="77777777" w:rsidR="00EF621D" w:rsidRPr="00530A11" w:rsidRDefault="00EF621D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Is this patient covered by insurance?</w:t>
            </w:r>
            <w:r>
              <w:rPr>
                <w:sz w:val="20"/>
                <w:szCs w:val="20"/>
              </w:rPr>
              <w:t xml:space="preserve">     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     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No</w:t>
            </w:r>
          </w:p>
        </w:tc>
      </w:tr>
      <w:tr w:rsidR="00E51480" w:rsidRPr="0090679F" w14:paraId="4B490722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0720" w14:textId="77777777" w:rsidR="00E51480" w:rsidRDefault="00E51480" w:rsidP="00963435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Please indicate primary insurance</w:t>
            </w:r>
            <w:r w:rsidR="00EE7C38">
              <w:rPr>
                <w:sz w:val="20"/>
                <w:szCs w:val="20"/>
              </w:rPr>
              <w:t xml:space="preserve"> company</w:t>
            </w:r>
            <w:r w:rsidRPr="00530A11">
              <w:rPr>
                <w:sz w:val="20"/>
                <w:szCs w:val="20"/>
              </w:rPr>
              <w:t xml:space="preserve">: </w:t>
            </w:r>
            <w:r w:rsidR="00EB106C"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="00EB106C" w:rsidRPr="00530A11">
              <w:rPr>
                <w:sz w:val="20"/>
                <w:szCs w:val="20"/>
              </w:rPr>
            </w:r>
            <w:r w:rsidR="00EB106C" w:rsidRPr="00530A11">
              <w:rPr>
                <w:sz w:val="20"/>
                <w:szCs w:val="20"/>
              </w:rPr>
              <w:fldChar w:fldCharType="separate"/>
            </w:r>
            <w:r w:rsidR="00963435">
              <w:rPr>
                <w:sz w:val="20"/>
                <w:szCs w:val="20"/>
              </w:rPr>
              <w:t> </w:t>
            </w:r>
            <w:r w:rsidR="00963435">
              <w:rPr>
                <w:sz w:val="20"/>
                <w:szCs w:val="20"/>
              </w:rPr>
              <w:t> </w:t>
            </w:r>
            <w:r w:rsidR="00963435">
              <w:rPr>
                <w:sz w:val="20"/>
                <w:szCs w:val="20"/>
              </w:rPr>
              <w:t> </w:t>
            </w:r>
            <w:r w:rsidR="00963435">
              <w:rPr>
                <w:sz w:val="20"/>
                <w:szCs w:val="20"/>
              </w:rPr>
              <w:t> </w:t>
            </w:r>
            <w:r w:rsidR="00963435">
              <w:rPr>
                <w:sz w:val="20"/>
                <w:szCs w:val="20"/>
              </w:rPr>
              <w:t> </w:t>
            </w:r>
            <w:r w:rsidR="00EB106C" w:rsidRPr="00530A11">
              <w:rPr>
                <w:sz w:val="20"/>
                <w:szCs w:val="20"/>
              </w:rPr>
              <w:fldChar w:fldCharType="end"/>
            </w:r>
          </w:p>
          <w:p w14:paraId="4B490721" w14:textId="77777777" w:rsidR="00EF621D" w:rsidRPr="00530A11" w:rsidRDefault="00EF621D" w:rsidP="00963435">
            <w:pPr>
              <w:rPr>
                <w:sz w:val="20"/>
                <w:szCs w:val="20"/>
              </w:rPr>
            </w:pPr>
          </w:p>
        </w:tc>
      </w:tr>
      <w:tr w:rsidR="00EF621D" w:rsidRPr="0090679F" w14:paraId="4B49072F" w14:textId="77777777" w:rsidTr="00CC2125">
        <w:trPr>
          <w:trHeight w:val="614"/>
          <w:jc w:val="center"/>
        </w:trPr>
        <w:tc>
          <w:tcPr>
            <w:tcW w:w="271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23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lastRenderedPageBreak/>
              <w:t>Subscriber’s Name:</w:t>
            </w:r>
          </w:p>
          <w:p w14:paraId="4B490724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10"/>
            <w:shd w:val="clear" w:color="auto" w:fill="auto"/>
            <w:vAlign w:val="center"/>
          </w:tcPr>
          <w:p w14:paraId="4B490725" w14:textId="77777777" w:rsidR="00EF621D" w:rsidRPr="00530A11" w:rsidRDefault="00EF621D" w:rsidP="0073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ID #</w:t>
            </w:r>
            <w:r w:rsidRPr="00530A11">
              <w:rPr>
                <w:sz w:val="20"/>
                <w:szCs w:val="20"/>
              </w:rPr>
              <w:t>:</w:t>
            </w:r>
          </w:p>
          <w:p w14:paraId="4B490726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4B490727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Birth Date:</w:t>
            </w:r>
          </w:p>
          <w:p w14:paraId="4B490728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14:paraId="4B490729" w14:textId="77777777" w:rsidR="00EF621D" w:rsidRPr="00530A11" w:rsidRDefault="00EF621D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Group #:</w:t>
            </w:r>
          </w:p>
          <w:p w14:paraId="4B49072A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  <w:gridSpan w:val="5"/>
            <w:shd w:val="clear" w:color="auto" w:fill="auto"/>
            <w:vAlign w:val="center"/>
          </w:tcPr>
          <w:p w14:paraId="4B49072B" w14:textId="77777777" w:rsidR="00EF621D" w:rsidRPr="00530A11" w:rsidRDefault="00EF621D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Policy #:</w:t>
            </w:r>
          </w:p>
          <w:p w14:paraId="4B49072C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2D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Co-payment:</w:t>
            </w:r>
          </w:p>
          <w:p w14:paraId="4B49072E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$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F621D" w:rsidRPr="0090679F" w14:paraId="4B490735" w14:textId="77777777" w:rsidTr="008235BC">
        <w:trPr>
          <w:trHeight w:val="288"/>
          <w:jc w:val="center"/>
        </w:trPr>
        <w:tc>
          <w:tcPr>
            <w:tcW w:w="299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30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Patient’s relationship to subscriber:</w:t>
            </w:r>
          </w:p>
        </w:tc>
        <w:tc>
          <w:tcPr>
            <w:tcW w:w="1088" w:type="dxa"/>
            <w:gridSpan w:val="5"/>
            <w:shd w:val="clear" w:color="auto" w:fill="auto"/>
            <w:vAlign w:val="center"/>
          </w:tcPr>
          <w:p w14:paraId="4B490731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Self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14:paraId="4B490732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Spouse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4B490733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Child</w:t>
            </w:r>
          </w:p>
        </w:tc>
        <w:tc>
          <w:tcPr>
            <w:tcW w:w="459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34" w14:textId="77777777" w:rsidR="00EF621D" w:rsidRPr="00530A11" w:rsidRDefault="00EF621D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 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F621D" w:rsidRPr="0090679F" w14:paraId="4B49073F" w14:textId="77777777" w:rsidTr="00EA5A23">
        <w:trPr>
          <w:trHeight w:val="724"/>
          <w:jc w:val="center"/>
        </w:trPr>
        <w:tc>
          <w:tcPr>
            <w:tcW w:w="333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36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Name of secondary insurance (if applicable):</w:t>
            </w:r>
          </w:p>
          <w:p w14:paraId="4B490737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7" w:type="dxa"/>
            <w:gridSpan w:val="9"/>
            <w:shd w:val="clear" w:color="auto" w:fill="auto"/>
            <w:vAlign w:val="center"/>
          </w:tcPr>
          <w:p w14:paraId="4B490738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Subscriber’s Name: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14:paraId="4B490739" w14:textId="77777777" w:rsidR="00EF621D" w:rsidRDefault="00EF621D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Date:</w:t>
            </w:r>
          </w:p>
          <w:p w14:paraId="4B49073A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 w14:paraId="4B49073B" w14:textId="77777777" w:rsidR="00EF621D" w:rsidRPr="00530A11" w:rsidRDefault="00EF621D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Group #:</w:t>
            </w:r>
          </w:p>
          <w:p w14:paraId="4B49073C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3D" w14:textId="77777777" w:rsidR="00EF621D" w:rsidRPr="00530A11" w:rsidRDefault="00EF621D" w:rsidP="00C3355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Policy #:</w:t>
            </w:r>
          </w:p>
          <w:p w14:paraId="4B49073E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F621D" w:rsidRPr="0090679F" w14:paraId="4B490745" w14:textId="77777777" w:rsidTr="00F9424E">
        <w:trPr>
          <w:trHeight w:val="288"/>
          <w:jc w:val="center"/>
        </w:trPr>
        <w:tc>
          <w:tcPr>
            <w:tcW w:w="304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90740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>Patient’s relationship to subscriber: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14:paraId="4B490741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Self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14:paraId="4B490742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Spouse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14:paraId="4B490743" w14:textId="77777777" w:rsidR="00EF621D" w:rsidRPr="00530A11" w:rsidRDefault="00EF621D" w:rsidP="00FC7060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Child</w:t>
            </w:r>
          </w:p>
        </w:tc>
        <w:tc>
          <w:tcPr>
            <w:tcW w:w="459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90744" w14:textId="77777777" w:rsidR="00EF621D" w:rsidRPr="00530A11" w:rsidRDefault="00EF621D" w:rsidP="00EF621D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30A11">
              <w:rPr>
                <w:sz w:val="20"/>
                <w:szCs w:val="20"/>
              </w:rPr>
              <w:fldChar w:fldCharType="end"/>
            </w:r>
            <w:r w:rsidRPr="00530A11">
              <w:rPr>
                <w:sz w:val="20"/>
                <w:szCs w:val="20"/>
              </w:rPr>
              <w:t xml:space="preserve"> Other</w:t>
            </w:r>
            <w:r>
              <w:rPr>
                <w:sz w:val="20"/>
                <w:szCs w:val="20"/>
              </w:rPr>
              <w:t xml:space="preserve"> </w:t>
            </w:r>
            <w:r w:rsidRPr="00530A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A11">
              <w:rPr>
                <w:sz w:val="20"/>
                <w:szCs w:val="20"/>
              </w:rPr>
              <w:instrText xml:space="preserve"> FORMTEXT </w:instrText>
            </w:r>
            <w:r w:rsidRPr="00530A11">
              <w:rPr>
                <w:sz w:val="20"/>
                <w:szCs w:val="20"/>
              </w:rPr>
            </w:r>
            <w:r w:rsidRPr="00530A11">
              <w:rPr>
                <w:sz w:val="20"/>
                <w:szCs w:val="20"/>
              </w:rPr>
              <w:fldChar w:fldCharType="separate"/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noProof/>
                <w:sz w:val="20"/>
                <w:szCs w:val="20"/>
              </w:rPr>
              <w:t> </w:t>
            </w:r>
            <w:r w:rsidRPr="00530A11">
              <w:rPr>
                <w:sz w:val="20"/>
                <w:szCs w:val="20"/>
              </w:rPr>
              <w:fldChar w:fldCharType="end"/>
            </w:r>
          </w:p>
        </w:tc>
      </w:tr>
      <w:tr w:rsidR="00EA0AE1" w:rsidRPr="0090679F" w14:paraId="4B490747" w14:textId="77777777" w:rsidTr="00EF621D">
        <w:trPr>
          <w:trHeight w:val="144"/>
          <w:jc w:val="center"/>
        </w:trPr>
        <w:tc>
          <w:tcPr>
            <w:tcW w:w="10800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90746" w14:textId="77777777" w:rsidR="00EA0AE1" w:rsidRPr="00530A11" w:rsidRDefault="00EA0AE1" w:rsidP="00FC7060">
            <w:pPr>
              <w:rPr>
                <w:sz w:val="24"/>
              </w:rPr>
            </w:pPr>
          </w:p>
        </w:tc>
      </w:tr>
      <w:tr w:rsidR="00EA0AE1" w:rsidRPr="0090679F" w14:paraId="4B490749" w14:textId="77777777" w:rsidTr="00EF621D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0748" w14:textId="77777777" w:rsidR="00EA0AE1" w:rsidRPr="00530A11" w:rsidRDefault="00EA0AE1" w:rsidP="00D01268">
            <w:pPr>
              <w:pStyle w:val="Heading2"/>
              <w:rPr>
                <w:sz w:val="24"/>
              </w:rPr>
            </w:pPr>
            <w:r w:rsidRPr="00530A11">
              <w:rPr>
                <w:sz w:val="24"/>
              </w:rPr>
              <w:t>IU Bursar information</w:t>
            </w:r>
          </w:p>
        </w:tc>
      </w:tr>
      <w:tr w:rsidR="00EA0AE1" w:rsidRPr="0090679F" w14:paraId="4B490751" w14:textId="77777777" w:rsidTr="00BA4342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67"/>
              <w:gridCol w:w="783"/>
              <w:gridCol w:w="850"/>
              <w:gridCol w:w="1170"/>
              <w:gridCol w:w="5130"/>
            </w:tblGrid>
            <w:tr w:rsidR="00EA0AE1" w:rsidRPr="0090679F" w14:paraId="4B49074F" w14:textId="77777777" w:rsidTr="00931EA4">
              <w:trPr>
                <w:trHeight w:val="288"/>
                <w:jc w:val="center"/>
              </w:trPr>
              <w:tc>
                <w:tcPr>
                  <w:tcW w:w="286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B49074A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Pr="00530A11">
                    <w:rPr>
                      <w:sz w:val="20"/>
                      <w:szCs w:val="20"/>
                    </w:rPr>
                    <w:t>ill to your bursar account?</w:t>
                  </w:r>
                  <w:r>
                    <w:rPr>
                      <w:sz w:val="20"/>
                      <w:szCs w:val="20"/>
                    </w:rPr>
                    <w:t xml:space="preserve"> (IU students only)</w:t>
                  </w:r>
                </w:p>
              </w:tc>
              <w:tc>
                <w:tcPr>
                  <w:tcW w:w="7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B49074B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  <w:r w:rsidR="00EA0AE1" w:rsidRPr="00530A11">
                    <w:rPr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8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B49074C" w14:textId="77777777" w:rsidR="00EA0AE1" w:rsidRPr="00530A11" w:rsidRDefault="00EB106C" w:rsidP="00931EA4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  <w:r w:rsidR="00EA0AE1" w:rsidRPr="00530A11">
                    <w:rPr>
                      <w:sz w:val="20"/>
                      <w:szCs w:val="20"/>
                    </w:rPr>
                    <w:t xml:space="preserve"> No</w:t>
                  </w:r>
                  <w:r w:rsidR="00EA0AE1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B49074D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  <w:r w:rsidR="00EA0AE1" w:rsidRPr="00530A11">
                    <w:rPr>
                      <w:sz w:val="20"/>
                      <w:szCs w:val="20"/>
                    </w:rPr>
                    <w:t xml:space="preserve"> N</w:t>
                  </w:r>
                  <w:r w:rsidR="00EA0AE1">
                    <w:rPr>
                      <w:sz w:val="20"/>
                      <w:szCs w:val="20"/>
                    </w:rPr>
                    <w:t>/A</w:t>
                  </w:r>
                </w:p>
              </w:tc>
              <w:tc>
                <w:tcPr>
                  <w:tcW w:w="513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B49074E" w14:textId="77777777" w:rsidR="00EA0AE1" w:rsidRPr="00530A11" w:rsidRDefault="00963435" w:rsidP="009634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Student ID#:</w:t>
                  </w:r>
                  <w:r w:rsidRPr="00530A11">
                    <w:rPr>
                      <w:sz w:val="20"/>
                      <w:szCs w:val="20"/>
                    </w:rPr>
                    <w:t xml:space="preserve"> 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30A1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EB106C" w:rsidRPr="00530A11">
                    <w:rPr>
                      <w:sz w:val="20"/>
                      <w:szCs w:val="20"/>
                    </w:rPr>
                  </w:r>
                  <w:r w:rsidR="00EB106C" w:rsidRPr="00530A11"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  <w:r w:rsidR="00EB106C" w:rsidRPr="00530A11">
                    <w:rPr>
                      <w:sz w:val="20"/>
                      <w:szCs w:val="20"/>
                    </w:rPr>
                    <w:fldChar w:fldCharType="begin"/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USERADDRESS   \* MERGEFORMAT </w:instrText>
                  </w:r>
                  <w:r w:rsidR="00EB106C" w:rsidRPr="00530A1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B490750" w14:textId="77777777" w:rsidR="00EA0AE1" w:rsidRPr="0090679F" w:rsidRDefault="00EA0AE1" w:rsidP="00D01268">
            <w:pPr>
              <w:pStyle w:val="Heading2"/>
            </w:pPr>
          </w:p>
        </w:tc>
      </w:tr>
      <w:tr w:rsidR="00EA0AE1" w:rsidRPr="0090679F" w14:paraId="4B490754" w14:textId="77777777" w:rsidTr="00207C7D">
        <w:trPr>
          <w:trHeight w:val="288"/>
          <w:jc w:val="center"/>
        </w:trPr>
        <w:tc>
          <w:tcPr>
            <w:tcW w:w="10800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90753" w14:textId="77777777" w:rsidR="00EA0AE1" w:rsidRPr="00530A11" w:rsidRDefault="00EA0AE1" w:rsidP="00F90C05">
            <w:pPr>
              <w:rPr>
                <w:b/>
                <w:sz w:val="24"/>
              </w:rPr>
            </w:pPr>
          </w:p>
        </w:tc>
      </w:tr>
      <w:tr w:rsidR="00EA0AE1" w:rsidRPr="0090679F" w14:paraId="4B490756" w14:textId="77777777" w:rsidTr="00EF621D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0755" w14:textId="77777777" w:rsidR="00EA0AE1" w:rsidRPr="00530A11" w:rsidRDefault="00EA0AE1" w:rsidP="007336DE">
            <w:pPr>
              <w:jc w:val="center"/>
              <w:rPr>
                <w:b/>
                <w:sz w:val="24"/>
              </w:rPr>
            </w:pPr>
            <w:r w:rsidRPr="00530A11">
              <w:rPr>
                <w:b/>
                <w:sz w:val="24"/>
              </w:rPr>
              <w:t>CONSENT AND AUTHORIZATION</w:t>
            </w:r>
          </w:p>
        </w:tc>
      </w:tr>
      <w:tr w:rsidR="00EA0AE1" w:rsidRPr="0090679F" w14:paraId="4B49075C" w14:textId="77777777" w:rsidTr="00EF621D">
        <w:trPr>
          <w:trHeight w:val="288"/>
          <w:jc w:val="center"/>
        </w:trPr>
        <w:tc>
          <w:tcPr>
            <w:tcW w:w="10800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6616"/>
              <w:gridCol w:w="1807"/>
              <w:gridCol w:w="2377"/>
            </w:tblGrid>
            <w:tr w:rsidR="00EA0AE1" w:rsidRPr="00530A11" w14:paraId="4B49075A" w14:textId="77777777" w:rsidTr="008E2D92">
              <w:trPr>
                <w:trHeight w:val="493"/>
                <w:jc w:val="center"/>
              </w:trPr>
              <w:tc>
                <w:tcPr>
                  <w:tcW w:w="286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B490757" w14:textId="77777777" w:rsidR="00EA0AE1" w:rsidRPr="00530A11" w:rsidRDefault="00EA0AE1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t>If I qualify for an upcoming research investigation, please inform me so that I may consider participating</w:t>
                  </w:r>
                </w:p>
              </w:tc>
              <w:tc>
                <w:tcPr>
                  <w:tcW w:w="7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B490758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  <w:r w:rsidR="00EA0AE1" w:rsidRPr="00530A11">
                    <w:rPr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103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B490759" w14:textId="77777777" w:rsidR="00EA0AE1" w:rsidRPr="00530A11" w:rsidRDefault="00EB106C" w:rsidP="00530A11">
                  <w:pPr>
                    <w:rPr>
                      <w:sz w:val="20"/>
                      <w:szCs w:val="20"/>
                    </w:rPr>
                  </w:pPr>
                  <w:r w:rsidRPr="00530A11">
                    <w:rPr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EA0AE1" w:rsidRPr="00530A11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30A11">
                    <w:rPr>
                      <w:sz w:val="20"/>
                      <w:szCs w:val="20"/>
                    </w:rPr>
                    <w:fldChar w:fldCharType="end"/>
                  </w:r>
                  <w:r w:rsidR="00EA0AE1" w:rsidRPr="00530A11">
                    <w:rPr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4B49075B" w14:textId="77777777" w:rsidR="00EA0AE1" w:rsidRPr="00530A11" w:rsidRDefault="00EA0AE1" w:rsidP="007336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0AE1" w:rsidRPr="0090679F" w14:paraId="4B49076E" w14:textId="77777777" w:rsidTr="00EF621D">
        <w:trPr>
          <w:trHeight w:val="5236"/>
          <w:jc w:val="center"/>
        </w:trPr>
        <w:tc>
          <w:tcPr>
            <w:tcW w:w="10800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075D" w14:textId="77777777" w:rsidR="00EA0AE1" w:rsidRPr="00530A11" w:rsidRDefault="00EA0AE1" w:rsidP="00D94AC4">
            <w:pPr>
              <w:rPr>
                <w:sz w:val="20"/>
                <w:szCs w:val="20"/>
              </w:rPr>
            </w:pPr>
          </w:p>
          <w:p w14:paraId="4B49075E" w14:textId="77777777" w:rsidR="00EA0AE1" w:rsidRPr="008048AA" w:rsidRDefault="00EA0AE1" w:rsidP="00D94AC4">
            <w:pPr>
              <w:rPr>
                <w:sz w:val="18"/>
                <w:szCs w:val="18"/>
              </w:rPr>
            </w:pPr>
            <w:r w:rsidRPr="008048AA">
              <w:rPr>
                <w:sz w:val="18"/>
                <w:szCs w:val="18"/>
              </w:rPr>
              <w:t xml:space="preserve">My signature below confirms that I have reviewed the “Notices of Privacy Practices” and its explanation of how the IU Speech-Language &amp; Hearing Clinics will use my personal health information in relation to treatment, </w:t>
            </w:r>
            <w:proofErr w:type="gramStart"/>
            <w:r w:rsidRPr="008048AA">
              <w:rPr>
                <w:sz w:val="18"/>
                <w:szCs w:val="18"/>
              </w:rPr>
              <w:t>payment</w:t>
            </w:r>
            <w:proofErr w:type="gramEnd"/>
            <w:r w:rsidRPr="008048AA">
              <w:rPr>
                <w:sz w:val="18"/>
                <w:szCs w:val="18"/>
              </w:rPr>
              <w:t xml:space="preserve"> and healthcare operations, as well as my rights regarding the management of this information.</w:t>
            </w:r>
          </w:p>
          <w:p w14:paraId="4B49075F" w14:textId="77777777" w:rsidR="00EA0AE1" w:rsidRPr="008048AA" w:rsidRDefault="00EA0AE1" w:rsidP="00D94AC4">
            <w:pPr>
              <w:rPr>
                <w:sz w:val="18"/>
                <w:szCs w:val="18"/>
              </w:rPr>
            </w:pPr>
          </w:p>
          <w:p w14:paraId="4B490760" w14:textId="77777777" w:rsidR="00EA0AE1" w:rsidRPr="008048AA" w:rsidRDefault="00EA0AE1" w:rsidP="00D94AC4">
            <w:pPr>
              <w:rPr>
                <w:sz w:val="18"/>
                <w:szCs w:val="18"/>
              </w:rPr>
            </w:pPr>
            <w:r w:rsidRPr="008048AA">
              <w:rPr>
                <w:sz w:val="18"/>
                <w:szCs w:val="18"/>
              </w:rPr>
              <w:t xml:space="preserve">I also authorize the IU Speech-Language &amp; Hearing Clinics, their agents, and employees and students to provide evaluation and treatment services. I understand that the IU Speech-Language &amp; Hearing Clinics are an educational institution and I agree that student clinicians (in training to be speech pathologists and audiologists) may provide care under the supervision of licensed speech pathologists and audiologists. </w:t>
            </w:r>
          </w:p>
          <w:p w14:paraId="0C76B38D" w14:textId="77777777" w:rsidR="0005410F" w:rsidRPr="008048AA" w:rsidRDefault="0005410F" w:rsidP="00D94AC4">
            <w:pPr>
              <w:rPr>
                <w:sz w:val="18"/>
                <w:szCs w:val="18"/>
              </w:rPr>
            </w:pPr>
          </w:p>
          <w:p w14:paraId="1E17A02C" w14:textId="55BD2062" w:rsidR="0005410F" w:rsidRPr="008048AA" w:rsidRDefault="0005410F" w:rsidP="0005410F">
            <w:pPr>
              <w:rPr>
                <w:sz w:val="18"/>
                <w:szCs w:val="18"/>
              </w:rPr>
            </w:pPr>
            <w:r w:rsidRPr="008048AA">
              <w:rPr>
                <w:sz w:val="18"/>
                <w:szCs w:val="18"/>
              </w:rPr>
              <w:t>I understand that the IU Speech-Language and Hearing Clinics expect that parent(s)/guardian(s) of all minors, or otherwise incapacitated individuals, receiving treatment remain present and on premises while such minor, or otherwise incapacitated individual, is receiving treatment. Parent(s)/guardian(s) remain primarily responsible for the decision(s) regarding the treatment of their minor child, or otherwise incapacitated individual, and will consult and consent with the Clinic regarding the provision of care.</w:t>
            </w:r>
          </w:p>
          <w:p w14:paraId="0B686E63" w14:textId="77777777" w:rsidR="0005410F" w:rsidRPr="008048AA" w:rsidRDefault="0005410F" w:rsidP="0005410F">
            <w:pPr>
              <w:rPr>
                <w:sz w:val="18"/>
                <w:szCs w:val="18"/>
              </w:rPr>
            </w:pPr>
          </w:p>
          <w:p w14:paraId="76D57615" w14:textId="405F7A7F" w:rsidR="0005410F" w:rsidRPr="008048AA" w:rsidRDefault="0005410F" w:rsidP="0005410F">
            <w:pPr>
              <w:rPr>
                <w:sz w:val="18"/>
                <w:szCs w:val="18"/>
              </w:rPr>
            </w:pPr>
            <w:r w:rsidRPr="008048AA">
              <w:rPr>
                <w:sz w:val="18"/>
                <w:szCs w:val="18"/>
              </w:rPr>
              <w:t>Should I be absent from the premises for any reason, I hereby authorize qualified medical professionals to transport and provide medical treatment to my child, or otherwise incapacitated person for which I am responsible, as needed and I waive my right to receive informed consent prior to any such transportation or treatment</w:t>
            </w:r>
          </w:p>
          <w:p w14:paraId="4B490761" w14:textId="77777777" w:rsidR="00EA0AE1" w:rsidRPr="008048AA" w:rsidRDefault="00EA0AE1" w:rsidP="00D94AC4">
            <w:pPr>
              <w:rPr>
                <w:sz w:val="18"/>
                <w:szCs w:val="18"/>
              </w:rPr>
            </w:pPr>
          </w:p>
          <w:p w14:paraId="4B490762" w14:textId="141B81CD" w:rsidR="00EA0AE1" w:rsidRPr="008048AA" w:rsidRDefault="00EA0AE1" w:rsidP="00D94AC4">
            <w:pPr>
              <w:rPr>
                <w:sz w:val="18"/>
                <w:szCs w:val="18"/>
              </w:rPr>
            </w:pPr>
            <w:r w:rsidRPr="008048AA">
              <w:rPr>
                <w:sz w:val="18"/>
                <w:szCs w:val="18"/>
              </w:rPr>
              <w:t xml:space="preserve">I understand that the IU Speech-Language &amp; Hearing Clinics may provide me with completed insurance claim forms should I choose to submit claims to an insurance carrier.  I authorize communication of my health information between the IU Speech-Language &amp; Hearing Clinics and my insurance company.  I further understand that I am fully responsible for payment of services provided in this office for myself or my dependents.  I understand that if I do not make payments in a timely manner for services received from the IU Speech-Language &amp; Hearing Clinics, the Clinics may pursue collection of any past due balance through the use of </w:t>
            </w:r>
            <w:proofErr w:type="gramStart"/>
            <w:r w:rsidRPr="008048AA">
              <w:rPr>
                <w:sz w:val="18"/>
                <w:szCs w:val="18"/>
              </w:rPr>
              <w:t>an</w:t>
            </w:r>
            <w:proofErr w:type="gramEnd"/>
            <w:r w:rsidRPr="008048AA">
              <w:rPr>
                <w:sz w:val="18"/>
                <w:szCs w:val="18"/>
              </w:rPr>
              <w:t xml:space="preserve"> collection agency or an attorney.  In the event this becomes necessary, I understand that I will be responsible for </w:t>
            </w:r>
            <w:proofErr w:type="gramStart"/>
            <w:r w:rsidRPr="008048AA">
              <w:rPr>
                <w:sz w:val="18"/>
                <w:szCs w:val="18"/>
              </w:rPr>
              <w:t>any and all</w:t>
            </w:r>
            <w:proofErr w:type="gramEnd"/>
            <w:r w:rsidRPr="008048AA">
              <w:rPr>
                <w:sz w:val="18"/>
                <w:szCs w:val="18"/>
              </w:rPr>
              <w:t xml:space="preserve"> finance charge(s), collection charge(s), and/or attorney fee(s) that may result. </w:t>
            </w:r>
          </w:p>
          <w:p w14:paraId="4B490763" w14:textId="5FC55B72" w:rsidR="00EA0AE1" w:rsidRPr="00530A11" w:rsidRDefault="00EA0AE1" w:rsidP="00D94AC4">
            <w:pPr>
              <w:rPr>
                <w:sz w:val="20"/>
                <w:szCs w:val="20"/>
              </w:rPr>
            </w:pPr>
          </w:p>
          <w:tbl>
            <w:tblPr>
              <w:tblW w:w="1080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6987"/>
              <w:gridCol w:w="455"/>
              <w:gridCol w:w="3358"/>
            </w:tblGrid>
            <w:tr w:rsidR="00EA0AE1" w:rsidRPr="00530A11" w14:paraId="4B490767" w14:textId="77777777" w:rsidTr="00F01A73">
              <w:trPr>
                <w:trHeight w:val="288"/>
                <w:jc w:val="center"/>
              </w:trPr>
              <w:tc>
                <w:tcPr>
                  <w:tcW w:w="6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90764" w14:textId="7BC4717C" w:rsidR="00EA0AE1" w:rsidRPr="0067190A" w:rsidRDefault="00EA0AE1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90765" w14:textId="77777777" w:rsidR="00EA0AE1" w:rsidRPr="0067190A" w:rsidRDefault="00EA0AE1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490766" w14:textId="77777777" w:rsidR="00EA0AE1" w:rsidRPr="0067190A" w:rsidRDefault="00EA0AE1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01A73" w:rsidRPr="00530A11" w14:paraId="4905F100" w14:textId="77777777" w:rsidTr="00F01A73">
              <w:trPr>
                <w:trHeight w:val="288"/>
                <w:jc w:val="center"/>
              </w:trPr>
              <w:tc>
                <w:tcPr>
                  <w:tcW w:w="67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9FAC2F" w14:textId="77777777" w:rsidR="00F01A73" w:rsidRPr="0067190A" w:rsidRDefault="00F01A73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9D7692" w14:textId="77777777" w:rsidR="00F01A73" w:rsidRPr="0067190A" w:rsidRDefault="00F01A73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DA7D4E" w14:textId="77777777" w:rsidR="00F01A73" w:rsidRPr="0067190A" w:rsidRDefault="00F01A73" w:rsidP="00530A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0AE1" w:rsidRPr="00530A11" w14:paraId="4B49076B" w14:textId="77777777" w:rsidTr="00F01A73">
              <w:trPr>
                <w:trHeight w:val="288"/>
                <w:jc w:val="center"/>
              </w:trPr>
              <w:tc>
                <w:tcPr>
                  <w:tcW w:w="6738" w:type="dxa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4B490768" w14:textId="61CBD098" w:rsidR="00EA0AE1" w:rsidRPr="0067190A" w:rsidRDefault="00EA0AE1" w:rsidP="00530A11">
                  <w:pPr>
                    <w:pStyle w:val="Italic"/>
                    <w:rPr>
                      <w:b/>
                      <w:sz w:val="20"/>
                      <w:szCs w:val="20"/>
                    </w:rPr>
                  </w:pPr>
                  <w:r w:rsidRPr="00E73D1C">
                    <w:rPr>
                      <w:b/>
                      <w:sz w:val="20"/>
                      <w:szCs w:val="20"/>
                      <w:highlight w:val="yellow"/>
                    </w:rPr>
                    <w:t>Patient/Guardian signature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4B490769" w14:textId="77777777" w:rsidR="00EA0AE1" w:rsidRPr="0067190A" w:rsidRDefault="00EA0AE1" w:rsidP="00530A11">
                  <w:pPr>
                    <w:pStyle w:val="Italic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</w:tcPr>
                <w:p w14:paraId="4B49076A" w14:textId="77777777" w:rsidR="00EA0AE1" w:rsidRPr="0067190A" w:rsidRDefault="00EA0AE1" w:rsidP="00530A11">
                  <w:pPr>
                    <w:pStyle w:val="Italic"/>
                    <w:rPr>
                      <w:b/>
                      <w:sz w:val="20"/>
                      <w:szCs w:val="20"/>
                    </w:rPr>
                  </w:pPr>
                  <w:r w:rsidRPr="00E73D1C">
                    <w:rPr>
                      <w:b/>
                      <w:sz w:val="20"/>
                      <w:szCs w:val="20"/>
                      <w:highlight w:val="yellow"/>
                    </w:rPr>
                    <w:t>Date</w:t>
                  </w:r>
                </w:p>
              </w:tc>
            </w:tr>
          </w:tbl>
          <w:p w14:paraId="4B49076C" w14:textId="7CEBD687" w:rsidR="00EA0AE1" w:rsidRPr="00530A11" w:rsidRDefault="008048AA" w:rsidP="00D94AC4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90772" wp14:editId="5DE8DE5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36195</wp:posOffset>
                      </wp:positionV>
                      <wp:extent cx="3426460" cy="1335405"/>
                      <wp:effectExtent l="0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6460" cy="1335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9077E" w14:textId="06C1413B" w:rsidR="00324804" w:rsidRPr="00DF714D" w:rsidRDefault="00324804" w:rsidP="00F90C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F714D">
                                    <w:rPr>
                                      <w:sz w:val="24"/>
                                    </w:rPr>
                                    <w:t>Return form to:</w:t>
                                  </w:r>
                                </w:p>
                                <w:p w14:paraId="4B49077F" w14:textId="77777777" w:rsidR="00324804" w:rsidRPr="00BA1A42" w:rsidRDefault="00324804" w:rsidP="00804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IU Speech-Language &amp; Hearing Clinics</w:t>
                                  </w:r>
                                </w:p>
                                <w:p w14:paraId="4B490781" w14:textId="3A326E73" w:rsidR="00324804" w:rsidRPr="00BA1A42" w:rsidRDefault="00DF714D" w:rsidP="00804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2631 E Discovery Parkway</w:t>
                                  </w:r>
                                </w:p>
                                <w:p w14:paraId="67414922" w14:textId="2DEEDA30" w:rsidR="00DF714D" w:rsidRPr="00BA1A42" w:rsidRDefault="00DF714D" w:rsidP="008048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Bloomington, IN 47408</w:t>
                                  </w:r>
                                </w:p>
                                <w:p w14:paraId="4B490782" w14:textId="77777777" w:rsidR="00324804" w:rsidRPr="00F90C05" w:rsidRDefault="00324804" w:rsidP="008048A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490783" w14:textId="1BD24E64" w:rsidR="00324804" w:rsidRPr="00BA1A42" w:rsidRDefault="00F01A73" w:rsidP="00F01A73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      </w:t>
                                  </w:r>
                                  <w:r w:rsidR="00324804"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Phone: </w:t>
                                  </w:r>
                                  <w:r w:rsidR="00EC5FA0"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812-</w:t>
                                  </w:r>
                                  <w:r w:rsidR="00F90C05"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855-7439</w:t>
                                  </w:r>
                                </w:p>
                                <w:p w14:paraId="4B490784" w14:textId="7B3B41F6" w:rsidR="00324804" w:rsidRPr="00BA1A42" w:rsidRDefault="00F01A73" w:rsidP="008048A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          </w:t>
                                  </w:r>
                                  <w:r w:rsidR="00324804"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Fax: </w:t>
                                  </w:r>
                                  <w:r w:rsidR="00EC5FA0" w:rsidRPr="00BA1A4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866-981-1874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90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6.5pt;margin-top:2.85pt;width:269.8pt;height:1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" stroked="f">
                      <v:textbox>
                        <w:txbxContent>
                          <w:p w14:paraId="4B49077E" w14:textId="06C1413B" w:rsidR="00324804" w:rsidRPr="00DF714D" w:rsidRDefault="00324804" w:rsidP="00F90C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714D">
                              <w:rPr>
                                <w:sz w:val="24"/>
                              </w:rPr>
                              <w:t>Return form to:</w:t>
                            </w:r>
                          </w:p>
                          <w:p w14:paraId="4B49077F" w14:textId="77777777" w:rsidR="00324804" w:rsidRPr="00BA1A42" w:rsidRDefault="00324804" w:rsidP="008048A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IU Speech-Language &amp; Hearing Clinics</w:t>
                            </w:r>
                          </w:p>
                          <w:p w14:paraId="4B490781" w14:textId="3A326E73" w:rsidR="00324804" w:rsidRPr="00BA1A42" w:rsidRDefault="00DF714D" w:rsidP="008048A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2631 E Discovery Parkway</w:t>
                            </w:r>
                          </w:p>
                          <w:p w14:paraId="67414922" w14:textId="2DEEDA30" w:rsidR="00DF714D" w:rsidRPr="00BA1A42" w:rsidRDefault="00DF714D" w:rsidP="008048A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Bloomington, IN 47408</w:t>
                            </w:r>
                          </w:p>
                          <w:p w14:paraId="4B490782" w14:textId="77777777" w:rsidR="00324804" w:rsidRPr="00F90C05" w:rsidRDefault="00324804" w:rsidP="008048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490783" w14:textId="1BD24E64" w:rsidR="00324804" w:rsidRPr="00BA1A42" w:rsidRDefault="00F01A73" w:rsidP="00F01A73">
                            <w:pPr>
                              <w:ind w:left="7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      </w:t>
                            </w:r>
                            <w:r w:rsidR="00324804"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Phone: </w:t>
                            </w:r>
                            <w:r w:rsidR="00EC5FA0"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812-</w:t>
                            </w:r>
                            <w:r w:rsidR="00F90C05"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855-7439</w:t>
                            </w:r>
                          </w:p>
                          <w:p w14:paraId="4B490784" w14:textId="7B3B41F6" w:rsidR="00324804" w:rsidRPr="00BA1A42" w:rsidRDefault="00F01A73" w:rsidP="008048A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324804"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="00EC5FA0" w:rsidRPr="00BA1A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866-981-1874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9076D" w14:textId="1B4338EF" w:rsidR="00EA0AE1" w:rsidRPr="00530A11" w:rsidRDefault="00EA0AE1" w:rsidP="00D94AC4">
            <w:pPr>
              <w:rPr>
                <w:sz w:val="20"/>
                <w:szCs w:val="20"/>
              </w:rPr>
            </w:pPr>
            <w:r w:rsidRPr="00530A11">
              <w:rPr>
                <w:sz w:val="20"/>
                <w:szCs w:val="20"/>
              </w:rPr>
              <w:t xml:space="preserve"> </w:t>
            </w:r>
          </w:p>
        </w:tc>
      </w:tr>
    </w:tbl>
    <w:p w14:paraId="4B49076F" w14:textId="5942623D" w:rsidR="00413464" w:rsidRDefault="00413464" w:rsidP="0090679F"/>
    <w:p w14:paraId="4B490770" w14:textId="16AA62FF" w:rsidR="00413464" w:rsidRDefault="00413464" w:rsidP="0090679F"/>
    <w:p w14:paraId="4B490771" w14:textId="0AA15A1F" w:rsidR="00413464" w:rsidRPr="0090679F" w:rsidRDefault="0097376B" w:rsidP="0090679F">
      <w:r w:rsidRPr="009737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90774" wp14:editId="1B9FA21E">
                <wp:simplePos x="0" y="0"/>
                <wp:positionH relativeFrom="column">
                  <wp:posOffset>-240444</wp:posOffset>
                </wp:positionH>
                <wp:positionV relativeFrom="paragraph">
                  <wp:posOffset>582653</wp:posOffset>
                </wp:positionV>
                <wp:extent cx="1399430" cy="209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4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0785" w14:textId="1E5220D5" w:rsidR="00324804" w:rsidRDefault="00D830B1">
                            <w:r>
                              <w:t>2023June23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0774" id="_x0000_s1027" type="#_x0000_t202" style="position:absolute;margin-left:-18.95pt;margin-top:45.9pt;width:110.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" stroked="f">
                <v:textbox>
                  <w:txbxContent>
                    <w:p w14:paraId="4B490785" w14:textId="1E5220D5" w:rsidR="00324804" w:rsidRDefault="00D830B1">
                      <w:r>
                        <w:t>2023June23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464" w:rsidRPr="0090679F" w:rsidSect="007476A7">
      <w:footerReference w:type="even" r:id="rId11"/>
      <w:footerReference w:type="default" r:id="rId12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F1A" w14:textId="77777777" w:rsidR="00C3778B" w:rsidRDefault="00C3778B" w:rsidP="0067190A">
      <w:r>
        <w:separator/>
      </w:r>
    </w:p>
  </w:endnote>
  <w:endnote w:type="continuationSeparator" w:id="0">
    <w:p w14:paraId="7CCF6741" w14:textId="77777777" w:rsidR="00C3778B" w:rsidRDefault="00C3778B" w:rsidP="006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077A" w14:textId="77777777" w:rsidR="007476A7" w:rsidRDefault="007476A7" w:rsidP="007476A7">
    <w:pPr>
      <w:pStyle w:val="Footer"/>
      <w:jc w:val="center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472D9A">
      <w:rPr>
        <w:b/>
        <w:noProof/>
      </w:rPr>
      <w:t>2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472D9A">
      <w:rPr>
        <w:b/>
        <w:noProof/>
      </w:rPr>
      <w:t>2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63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B49077B" w14:textId="77777777" w:rsidR="00324804" w:rsidRDefault="00324804">
            <w:pPr>
              <w:pStyle w:val="Footer"/>
              <w:jc w:val="center"/>
            </w:pPr>
            <w:r w:rsidRPr="00E73D1C">
              <w:rPr>
                <w:highlight w:val="yellow"/>
              </w:rPr>
              <w:t xml:space="preserve">Page </w:t>
            </w:r>
            <w:r w:rsidRPr="00E73D1C">
              <w:rPr>
                <w:b/>
                <w:sz w:val="24"/>
                <w:highlight w:val="yellow"/>
              </w:rPr>
              <w:fldChar w:fldCharType="begin"/>
            </w:r>
            <w:r w:rsidRPr="00E73D1C">
              <w:rPr>
                <w:b/>
                <w:highlight w:val="yellow"/>
              </w:rPr>
              <w:instrText xml:space="preserve"> PAGE </w:instrText>
            </w:r>
            <w:r w:rsidRPr="00E73D1C">
              <w:rPr>
                <w:b/>
                <w:sz w:val="24"/>
                <w:highlight w:val="yellow"/>
              </w:rPr>
              <w:fldChar w:fldCharType="separate"/>
            </w:r>
            <w:r w:rsidR="00362244">
              <w:rPr>
                <w:b/>
                <w:noProof/>
                <w:highlight w:val="yellow"/>
              </w:rPr>
              <w:t>1</w:t>
            </w:r>
            <w:r w:rsidRPr="00E73D1C">
              <w:rPr>
                <w:b/>
                <w:sz w:val="24"/>
                <w:highlight w:val="yellow"/>
              </w:rPr>
              <w:fldChar w:fldCharType="end"/>
            </w:r>
            <w:r w:rsidRPr="00E73D1C">
              <w:rPr>
                <w:highlight w:val="yellow"/>
              </w:rPr>
              <w:t xml:space="preserve"> of </w:t>
            </w:r>
            <w:r w:rsidRPr="00E73D1C">
              <w:rPr>
                <w:b/>
                <w:sz w:val="24"/>
                <w:highlight w:val="yellow"/>
              </w:rPr>
              <w:fldChar w:fldCharType="begin"/>
            </w:r>
            <w:r w:rsidRPr="00E73D1C">
              <w:rPr>
                <w:b/>
                <w:highlight w:val="yellow"/>
              </w:rPr>
              <w:instrText xml:space="preserve"> NUMPAGES  </w:instrText>
            </w:r>
            <w:r w:rsidRPr="00E73D1C">
              <w:rPr>
                <w:b/>
                <w:sz w:val="24"/>
                <w:highlight w:val="yellow"/>
              </w:rPr>
              <w:fldChar w:fldCharType="separate"/>
            </w:r>
            <w:r w:rsidR="00362244">
              <w:rPr>
                <w:b/>
                <w:noProof/>
                <w:highlight w:val="yellow"/>
              </w:rPr>
              <w:t>2</w:t>
            </w:r>
            <w:r w:rsidRPr="00E73D1C">
              <w:rPr>
                <w:b/>
                <w:sz w:val="24"/>
                <w:highlight w:val="yellow"/>
              </w:rPr>
              <w:fldChar w:fldCharType="end"/>
            </w:r>
            <w:r w:rsidR="007476A7" w:rsidRPr="00E73D1C">
              <w:rPr>
                <w:b/>
                <w:sz w:val="24"/>
                <w:highlight w:val="yellow"/>
              </w:rPr>
              <w:t xml:space="preserve">  SEE OTHER SIDE</w:t>
            </w:r>
          </w:p>
        </w:sdtContent>
      </w:sdt>
    </w:sdtContent>
  </w:sdt>
  <w:p w14:paraId="4B49077C" w14:textId="77777777" w:rsidR="00324804" w:rsidRDefault="0032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728A" w14:textId="77777777" w:rsidR="00C3778B" w:rsidRDefault="00C3778B" w:rsidP="0067190A">
      <w:r>
        <w:separator/>
      </w:r>
    </w:p>
  </w:footnote>
  <w:footnote w:type="continuationSeparator" w:id="0">
    <w:p w14:paraId="7FCD7755" w14:textId="77777777" w:rsidR="00C3778B" w:rsidRDefault="00C3778B" w:rsidP="0067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55386">
    <w:abstractNumId w:val="9"/>
  </w:num>
  <w:num w:numId="2" w16cid:durableId="1333876943">
    <w:abstractNumId w:val="7"/>
  </w:num>
  <w:num w:numId="3" w16cid:durableId="1804886273">
    <w:abstractNumId w:val="6"/>
  </w:num>
  <w:num w:numId="4" w16cid:durableId="888733805">
    <w:abstractNumId w:val="5"/>
  </w:num>
  <w:num w:numId="5" w16cid:durableId="932977495">
    <w:abstractNumId w:val="4"/>
  </w:num>
  <w:num w:numId="6" w16cid:durableId="2132627821">
    <w:abstractNumId w:val="8"/>
  </w:num>
  <w:num w:numId="7" w16cid:durableId="769741749">
    <w:abstractNumId w:val="3"/>
  </w:num>
  <w:num w:numId="8" w16cid:durableId="1930460488">
    <w:abstractNumId w:val="2"/>
  </w:num>
  <w:num w:numId="9" w16cid:durableId="1259175137">
    <w:abstractNumId w:val="1"/>
  </w:num>
  <w:num w:numId="10" w16cid:durableId="38522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4TiB1UbjSvq+6ox7qjdf9xW1yCqkb9IUrLKgars4gsVA933iBYTmrR7URdv6BWqbLaGXOsppJr7c0kfS/mDFw==" w:salt="kl9E7tnO4o+Yb6RjpezylA==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245"/>
    <w:rsid w:val="000071F7"/>
    <w:rsid w:val="0002798A"/>
    <w:rsid w:val="000406CB"/>
    <w:rsid w:val="000515BE"/>
    <w:rsid w:val="0005410F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055"/>
    <w:rsid w:val="001713E8"/>
    <w:rsid w:val="00180664"/>
    <w:rsid w:val="00181099"/>
    <w:rsid w:val="00193490"/>
    <w:rsid w:val="001E15C2"/>
    <w:rsid w:val="001E3174"/>
    <w:rsid w:val="00207C7D"/>
    <w:rsid w:val="002123A6"/>
    <w:rsid w:val="00247914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A4E8F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24804"/>
    <w:rsid w:val="00330D53"/>
    <w:rsid w:val="00335259"/>
    <w:rsid w:val="003542AE"/>
    <w:rsid w:val="00362244"/>
    <w:rsid w:val="003816D7"/>
    <w:rsid w:val="003929F1"/>
    <w:rsid w:val="00396035"/>
    <w:rsid w:val="003A1B63"/>
    <w:rsid w:val="003A41A1"/>
    <w:rsid w:val="003A6216"/>
    <w:rsid w:val="003B2326"/>
    <w:rsid w:val="003E11D5"/>
    <w:rsid w:val="0040207F"/>
    <w:rsid w:val="004126D5"/>
    <w:rsid w:val="00413464"/>
    <w:rsid w:val="00437ED0"/>
    <w:rsid w:val="00440CD8"/>
    <w:rsid w:val="00443837"/>
    <w:rsid w:val="00450F66"/>
    <w:rsid w:val="00461739"/>
    <w:rsid w:val="00467865"/>
    <w:rsid w:val="00472D9A"/>
    <w:rsid w:val="0048685F"/>
    <w:rsid w:val="00495456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2169"/>
    <w:rsid w:val="00514068"/>
    <w:rsid w:val="0052122B"/>
    <w:rsid w:val="00530A11"/>
    <w:rsid w:val="00532E5B"/>
    <w:rsid w:val="005557F6"/>
    <w:rsid w:val="00563778"/>
    <w:rsid w:val="00575316"/>
    <w:rsid w:val="005771E3"/>
    <w:rsid w:val="005B4AE2"/>
    <w:rsid w:val="005D71FA"/>
    <w:rsid w:val="005E120E"/>
    <w:rsid w:val="005E63CC"/>
    <w:rsid w:val="005F6E87"/>
    <w:rsid w:val="00601460"/>
    <w:rsid w:val="00613129"/>
    <w:rsid w:val="006157B1"/>
    <w:rsid w:val="00617C65"/>
    <w:rsid w:val="00656ADA"/>
    <w:rsid w:val="0067190A"/>
    <w:rsid w:val="00682415"/>
    <w:rsid w:val="006D2635"/>
    <w:rsid w:val="006D5C6F"/>
    <w:rsid w:val="006D779C"/>
    <w:rsid w:val="006E292A"/>
    <w:rsid w:val="006E4F63"/>
    <w:rsid w:val="006E729E"/>
    <w:rsid w:val="006F2229"/>
    <w:rsid w:val="00710FE5"/>
    <w:rsid w:val="007216C5"/>
    <w:rsid w:val="00724AEB"/>
    <w:rsid w:val="007336DE"/>
    <w:rsid w:val="007476A7"/>
    <w:rsid w:val="0075760C"/>
    <w:rsid w:val="007602AC"/>
    <w:rsid w:val="00774B67"/>
    <w:rsid w:val="007758C1"/>
    <w:rsid w:val="00793AC6"/>
    <w:rsid w:val="007A71DE"/>
    <w:rsid w:val="007A7E4F"/>
    <w:rsid w:val="007B199B"/>
    <w:rsid w:val="007B6119"/>
    <w:rsid w:val="007C35AA"/>
    <w:rsid w:val="007E2A15"/>
    <w:rsid w:val="007E32E7"/>
    <w:rsid w:val="008048AA"/>
    <w:rsid w:val="008107D6"/>
    <w:rsid w:val="008213B7"/>
    <w:rsid w:val="00841645"/>
    <w:rsid w:val="00852EC6"/>
    <w:rsid w:val="008616DF"/>
    <w:rsid w:val="0088782D"/>
    <w:rsid w:val="00893DD3"/>
    <w:rsid w:val="008B7081"/>
    <w:rsid w:val="008E2D92"/>
    <w:rsid w:val="008E72CF"/>
    <w:rsid w:val="00902964"/>
    <w:rsid w:val="00906498"/>
    <w:rsid w:val="0090679F"/>
    <w:rsid w:val="00916850"/>
    <w:rsid w:val="009309C4"/>
    <w:rsid w:val="00931961"/>
    <w:rsid w:val="00931EA4"/>
    <w:rsid w:val="00937437"/>
    <w:rsid w:val="00944DF2"/>
    <w:rsid w:val="0094790F"/>
    <w:rsid w:val="00961939"/>
    <w:rsid w:val="00963435"/>
    <w:rsid w:val="00966B90"/>
    <w:rsid w:val="0097376B"/>
    <w:rsid w:val="009737B7"/>
    <w:rsid w:val="00976944"/>
    <w:rsid w:val="009802C4"/>
    <w:rsid w:val="00991793"/>
    <w:rsid w:val="0099322C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B28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598B"/>
    <w:rsid w:val="00B46F56"/>
    <w:rsid w:val="00B4735C"/>
    <w:rsid w:val="00B77CB0"/>
    <w:rsid w:val="00B821AB"/>
    <w:rsid w:val="00B90EC2"/>
    <w:rsid w:val="00BA1A42"/>
    <w:rsid w:val="00BA268F"/>
    <w:rsid w:val="00BA4342"/>
    <w:rsid w:val="00BB54D7"/>
    <w:rsid w:val="00BE1480"/>
    <w:rsid w:val="00C079CA"/>
    <w:rsid w:val="00C102E4"/>
    <w:rsid w:val="00C133F3"/>
    <w:rsid w:val="00C255F7"/>
    <w:rsid w:val="00C32E5F"/>
    <w:rsid w:val="00C32F58"/>
    <w:rsid w:val="00C33554"/>
    <w:rsid w:val="00C3778B"/>
    <w:rsid w:val="00C4625A"/>
    <w:rsid w:val="00C65DE7"/>
    <w:rsid w:val="00C67741"/>
    <w:rsid w:val="00C67DE3"/>
    <w:rsid w:val="00C70E44"/>
    <w:rsid w:val="00C74647"/>
    <w:rsid w:val="00C76039"/>
    <w:rsid w:val="00C76480"/>
    <w:rsid w:val="00C92FD6"/>
    <w:rsid w:val="00C93D0E"/>
    <w:rsid w:val="00CB0948"/>
    <w:rsid w:val="00CB55FC"/>
    <w:rsid w:val="00CC6598"/>
    <w:rsid w:val="00CC6BB1"/>
    <w:rsid w:val="00CC6FDF"/>
    <w:rsid w:val="00CD272D"/>
    <w:rsid w:val="00CE6049"/>
    <w:rsid w:val="00D01268"/>
    <w:rsid w:val="00D14E73"/>
    <w:rsid w:val="00D16AB7"/>
    <w:rsid w:val="00D31245"/>
    <w:rsid w:val="00D335EE"/>
    <w:rsid w:val="00D5093C"/>
    <w:rsid w:val="00D6155E"/>
    <w:rsid w:val="00D830B1"/>
    <w:rsid w:val="00D85DF2"/>
    <w:rsid w:val="00D94AC4"/>
    <w:rsid w:val="00DA11A3"/>
    <w:rsid w:val="00DC47A2"/>
    <w:rsid w:val="00DE1551"/>
    <w:rsid w:val="00DE7FB7"/>
    <w:rsid w:val="00DF714D"/>
    <w:rsid w:val="00E03965"/>
    <w:rsid w:val="00E03E1F"/>
    <w:rsid w:val="00E20DDA"/>
    <w:rsid w:val="00E21144"/>
    <w:rsid w:val="00E32A8B"/>
    <w:rsid w:val="00E36054"/>
    <w:rsid w:val="00E37E7B"/>
    <w:rsid w:val="00E46E04"/>
    <w:rsid w:val="00E51480"/>
    <w:rsid w:val="00E727DD"/>
    <w:rsid w:val="00E73D1C"/>
    <w:rsid w:val="00E7728A"/>
    <w:rsid w:val="00E87396"/>
    <w:rsid w:val="00EA0AE1"/>
    <w:rsid w:val="00EB0429"/>
    <w:rsid w:val="00EB0804"/>
    <w:rsid w:val="00EB106C"/>
    <w:rsid w:val="00EC42A3"/>
    <w:rsid w:val="00EC5FA0"/>
    <w:rsid w:val="00ED6BDB"/>
    <w:rsid w:val="00EE7C38"/>
    <w:rsid w:val="00EF621D"/>
    <w:rsid w:val="00EF7F81"/>
    <w:rsid w:val="00F01A73"/>
    <w:rsid w:val="00F01DA5"/>
    <w:rsid w:val="00F03FC7"/>
    <w:rsid w:val="00F0672E"/>
    <w:rsid w:val="00F07933"/>
    <w:rsid w:val="00F231C0"/>
    <w:rsid w:val="00F43E4F"/>
    <w:rsid w:val="00F47A06"/>
    <w:rsid w:val="00F55D2D"/>
    <w:rsid w:val="00F620AD"/>
    <w:rsid w:val="00F75EBB"/>
    <w:rsid w:val="00F83033"/>
    <w:rsid w:val="00F90C05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906A1"/>
  <w15:docId w15:val="{6997B3DC-1366-4310-833B-BB1B7CF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893DD3"/>
    <w:pPr>
      <w:spacing w:before="60"/>
    </w:pPr>
  </w:style>
  <w:style w:type="paragraph" w:styleId="Header">
    <w:name w:val="header"/>
    <w:basedOn w:val="Normal"/>
    <w:link w:val="HeaderChar"/>
    <w:rsid w:val="00671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90A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671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90A"/>
    <w:rPr>
      <w:rFonts w:ascii="Tahoma" w:hAnsi="Tahoma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E51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2A04C2F78D74397D6114BF165DCDB" ma:contentTypeVersion="10" ma:contentTypeDescription="Create a new document." ma:contentTypeScope="" ma:versionID="2309e14a474e030ff6b80783c0d0a31e">
  <xsd:schema xmlns:xsd="http://www.w3.org/2001/XMLSchema" xmlns:xs="http://www.w3.org/2001/XMLSchema" xmlns:p="http://schemas.microsoft.com/office/2006/metadata/properties" xmlns:ns2="99ccf713-1d46-46f7-af43-188a84a8751c" xmlns:ns3="633d7eb1-def2-4881-a8d6-463525a466cc" targetNamespace="http://schemas.microsoft.com/office/2006/metadata/properties" ma:root="true" ma:fieldsID="5b756047b2f7c57336c20b7fe1eab9e6" ns2:_="" ns3:_="">
    <xsd:import namespace="99ccf713-1d46-46f7-af43-188a84a8751c"/>
    <xsd:import namespace="633d7eb1-def2-4881-a8d6-463525a46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f713-1d46-46f7-af43-188a84a87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7eb1-def2-4881-a8d6-463525a46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19FE6-0177-4539-B94D-68D1F80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f713-1d46-46f7-af43-188a84a8751c"/>
    <ds:schemaRef ds:uri="633d7eb1-def2-4881-a8d6-463525a46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905B9-FF20-4266-88D1-7B6C5E75C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5745B-4EAC-4DDF-BF1B-D5CCA16B7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C89D2-9024-486D-8E00-3D408D314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lkarcher</dc:creator>
  <cp:lastModifiedBy>Montgomery, David J</cp:lastModifiedBy>
  <cp:revision>4</cp:revision>
  <cp:lastPrinted>2023-06-26T12:06:00Z</cp:lastPrinted>
  <dcterms:created xsi:type="dcterms:W3CDTF">2023-06-26T12:09:00Z</dcterms:created>
  <dcterms:modified xsi:type="dcterms:W3CDTF">2023-07-10T19:50:00Z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0x010100A492A04C2F78D74397D6114BF165DCDB</vt:lpwstr>
  </property>
</Properties>
</file>